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8E78CE" w14:textId="77777777" w:rsidR="005A70C2" w:rsidRDefault="005A70C2">
      <w:pPr>
        <w:pStyle w:val="Glava"/>
        <w:tabs>
          <w:tab w:val="clear" w:pos="4536"/>
          <w:tab w:val="clear" w:pos="9072"/>
        </w:tabs>
        <w:jc w:val="right"/>
      </w:pPr>
      <w:r>
        <w:rPr>
          <w:rFonts w:ascii="Calibri" w:hAnsi="Calibri" w:cs="Calibri"/>
          <w:b/>
          <w:i/>
          <w:sz w:val="24"/>
        </w:rPr>
        <w:t>Obrazec A</w:t>
      </w:r>
    </w:p>
    <w:p w14:paraId="724C4DE3" w14:textId="64D5955D" w:rsidR="005A70C2" w:rsidRDefault="005A70C2" w:rsidP="00235EDD">
      <w:pPr>
        <w:pStyle w:val="Telobesedila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PRIJAVA PROGRAMOV KULTURNIH DRUŠTEV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47"/>
      </w:tblGrid>
      <w:tr w:rsidR="005A70C2" w14:paraId="509F6C13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EF47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Predlagatelj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73B2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7B0FC3BC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1EAD9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Naslov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476B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7BD7EBC4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50AC5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Pošta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EAA0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0EE46C4E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CB0C5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Odgovorna oseba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4511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0E49E1D6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989E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Telefon-</w:t>
            </w:r>
            <w:proofErr w:type="spellStart"/>
            <w:r>
              <w:rPr>
                <w:rFonts w:ascii="Calibri" w:hAnsi="Calibri" w:cs="Calibri"/>
              </w:rPr>
              <w:t>fax</w:t>
            </w:r>
            <w:proofErr w:type="spellEnd"/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CCA5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7A319BD7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98703" w14:textId="77777777" w:rsidR="005A70C2" w:rsidRDefault="005A70C2">
            <w:pPr>
              <w:pStyle w:val="Naslov1"/>
              <w:spacing w:line="240" w:lineRule="auto"/>
            </w:pPr>
            <w:r>
              <w:rPr>
                <w:rFonts w:ascii="Calibri" w:hAnsi="Calibri" w:cs="Calibri"/>
              </w:rPr>
              <w:t xml:space="preserve">Elektronski naslov </w:t>
            </w:r>
            <w:r w:rsidRPr="00630D04">
              <w:rPr>
                <w:rFonts w:ascii="Calibri" w:hAnsi="Calibri" w:cs="Calibri"/>
                <w:color w:val="FF0000"/>
                <w:sz w:val="28"/>
              </w:rPr>
              <w:t>(obvezno)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7BD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154B5CDD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493AB" w14:textId="77777777" w:rsidR="005A70C2" w:rsidRDefault="005A70C2">
            <w:pPr>
              <w:pStyle w:val="Naslov2"/>
            </w:pPr>
            <w:r>
              <w:rPr>
                <w:rFonts w:ascii="Calibri" w:hAnsi="Calibri" w:cs="Calibri"/>
                <w:color w:val="auto"/>
              </w:rPr>
              <w:t>Transakcijski račun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FE08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7DF65CB3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6499A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Davčna številka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5F14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0C9B6192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4871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Matična številka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C59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  <w:tr w:rsidR="005A70C2" w14:paraId="6AF2F70E" w14:textId="77777777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ACC58" w14:textId="77777777" w:rsidR="005A70C2" w:rsidRDefault="005A70C2">
            <w:pPr>
              <w:pStyle w:val="Naslov1"/>
            </w:pPr>
            <w:r>
              <w:rPr>
                <w:rFonts w:ascii="Calibri" w:hAnsi="Calibri" w:cs="Calibri"/>
              </w:rPr>
              <w:t>Dejavnost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2F8D" w14:textId="77777777" w:rsidR="005A70C2" w:rsidRDefault="005A70C2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05FCD531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4F8B6B14" w14:textId="77777777" w:rsidR="005A70C2" w:rsidRDefault="005A70C2">
      <w:pPr>
        <w:pStyle w:val="Glava"/>
        <w:tabs>
          <w:tab w:val="clear" w:pos="4536"/>
          <w:tab w:val="clear" w:pos="9072"/>
        </w:tabs>
      </w:pPr>
      <w:r>
        <w:rPr>
          <w:rFonts w:ascii="Calibri" w:hAnsi="Calibri" w:cs="Calibri"/>
        </w:rPr>
        <w:t>Na razpisu kandidiramo z naslednjimi prijavami:</w:t>
      </w:r>
    </w:p>
    <w:p w14:paraId="3297B389" w14:textId="77777777" w:rsidR="005A70C2" w:rsidRDefault="005A70C2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rPr>
          <w:rFonts w:ascii="Calibri" w:hAnsi="Calibri" w:cs="Calibri"/>
          <w:i/>
        </w:rPr>
        <w:t>program ljubiteljskih kulturnih društev</w:t>
      </w:r>
      <w:r>
        <w:rPr>
          <w:rFonts w:ascii="Calibri" w:hAnsi="Calibri" w:cs="Calibri"/>
        </w:rPr>
        <w:t xml:space="preserve"> (obvezno priložite tudi </w:t>
      </w:r>
      <w:r>
        <w:rPr>
          <w:rFonts w:ascii="Calibri" w:hAnsi="Calibri" w:cs="Calibri"/>
          <w:b/>
        </w:rPr>
        <w:t>obrazec B</w:t>
      </w:r>
      <w:r>
        <w:rPr>
          <w:rFonts w:ascii="Calibri" w:hAnsi="Calibri" w:cs="Calibri"/>
        </w:rPr>
        <w:t>). Če prijavljate programe za več sekcij, vpišite vsak program posebej in za vsak program posebej tudi priložite obrazec B:</w:t>
      </w:r>
    </w:p>
    <w:p w14:paraId="00CF5D60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Ind w:w="335" w:type="dxa"/>
        <w:tblLayout w:type="fixed"/>
        <w:tblLook w:val="0000" w:firstRow="0" w:lastRow="0" w:firstColumn="0" w:lastColumn="0" w:noHBand="0" w:noVBand="0"/>
      </w:tblPr>
      <w:tblGrid>
        <w:gridCol w:w="761"/>
        <w:gridCol w:w="8197"/>
      </w:tblGrid>
      <w:tr w:rsidR="005A70C2" w14:paraId="7DD133BB" w14:textId="77777777">
        <w:trPr>
          <w:trHeight w:val="5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DCDB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proofErr w:type="spellStart"/>
            <w:r>
              <w:rPr>
                <w:rFonts w:ascii="Calibri" w:hAnsi="Calibri" w:cs="Calibri"/>
                <w:b/>
              </w:rPr>
              <w:t>Zap</w:t>
            </w:r>
            <w:proofErr w:type="spellEnd"/>
            <w:r>
              <w:rPr>
                <w:rFonts w:ascii="Calibri" w:hAnsi="Calibri" w:cs="Calibri"/>
                <w:b/>
              </w:rPr>
              <w:t xml:space="preserve">. št. 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CFC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b/>
              </w:rPr>
              <w:t>Naziv sekcije</w:t>
            </w:r>
          </w:p>
        </w:tc>
      </w:tr>
      <w:tr w:rsidR="005A70C2" w14:paraId="0A3CCF3F" w14:textId="77777777">
        <w:trPr>
          <w:trHeight w:val="5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84D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7C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5A70C2" w14:paraId="3D4DB44D" w14:textId="77777777">
        <w:trPr>
          <w:trHeight w:val="5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755B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1F4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5A70C2" w14:paraId="421C6229" w14:textId="77777777">
        <w:trPr>
          <w:trHeight w:val="5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AB3F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8A8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5A70C2" w14:paraId="34986E5D" w14:textId="77777777">
        <w:trPr>
          <w:trHeight w:val="5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9CE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2EB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5A70C2" w14:paraId="05900DD1" w14:textId="77777777">
        <w:trPr>
          <w:trHeight w:val="56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A2A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C0D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</w:rPr>
            </w:pPr>
          </w:p>
        </w:tc>
      </w:tr>
    </w:tbl>
    <w:p w14:paraId="026EBB42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D128C85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  <w:jc w:val="center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>Podpis odgovorne osebe:</w:t>
      </w:r>
    </w:p>
    <w:p w14:paraId="7BA5B756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</w:t>
      </w:r>
    </w:p>
    <w:p w14:paraId="1F775A1A" w14:textId="77777777" w:rsidR="005A70C2" w:rsidRDefault="005A70C2">
      <w:pPr>
        <w:pStyle w:val="Glava"/>
        <w:tabs>
          <w:tab w:val="clear" w:pos="4536"/>
          <w:tab w:val="clear" w:pos="9072"/>
        </w:tabs>
        <w:jc w:val="right"/>
      </w:pPr>
      <w:r>
        <w:rPr>
          <w:rFonts w:ascii="Calibri" w:hAnsi="Calibri" w:cs="Calibri"/>
          <w:b/>
          <w:i/>
          <w:sz w:val="24"/>
          <w:szCs w:val="24"/>
        </w:rPr>
        <w:lastRenderedPageBreak/>
        <w:t>Obrazec B</w:t>
      </w:r>
    </w:p>
    <w:p w14:paraId="6064C098" w14:textId="77777777" w:rsidR="005A70C2" w:rsidRPr="001670C8" w:rsidRDefault="005A70C2">
      <w:pPr>
        <w:pStyle w:val="Telobesedila"/>
        <w:rPr>
          <w:sz w:val="28"/>
          <w:szCs w:val="22"/>
        </w:rPr>
      </w:pPr>
      <w:r w:rsidRPr="001670C8">
        <w:rPr>
          <w:rFonts w:ascii="Calibri" w:hAnsi="Calibri" w:cs="Calibri"/>
          <w:sz w:val="28"/>
          <w:szCs w:val="22"/>
        </w:rPr>
        <w:t>PROGRAMI KULTURNIH DRUŠTEV</w:t>
      </w:r>
    </w:p>
    <w:p w14:paraId="143D61F6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1E3CC93" w14:textId="77777777" w:rsidR="005A70C2" w:rsidRDefault="005A70C2">
      <w:pPr>
        <w:pStyle w:val="Glava"/>
        <w:tabs>
          <w:tab w:val="clear" w:pos="4536"/>
          <w:tab w:val="clear" w:pos="9072"/>
        </w:tabs>
      </w:pPr>
      <w:r>
        <w:rPr>
          <w:rFonts w:ascii="Calibri" w:hAnsi="Calibri" w:cs="Calibri"/>
          <w:b/>
        </w:rPr>
        <w:t>Predlagatelj: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____________________________________________________________________</w:t>
      </w:r>
    </w:p>
    <w:p w14:paraId="6B2BCB56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A249B54" w14:textId="77777777" w:rsidR="005A70C2" w:rsidRDefault="005A70C2">
      <w:pPr>
        <w:pStyle w:val="Glava"/>
        <w:tabs>
          <w:tab w:val="clear" w:pos="4536"/>
          <w:tab w:val="clear" w:pos="9072"/>
        </w:tabs>
      </w:pPr>
      <w:r>
        <w:rPr>
          <w:rFonts w:ascii="Calibri" w:hAnsi="Calibri" w:cs="Calibri"/>
        </w:rPr>
        <w:t>SEKCIJA: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____________________________________________________________________</w:t>
      </w:r>
    </w:p>
    <w:p w14:paraId="3967AD5F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</w:rPr>
      </w:pPr>
    </w:p>
    <w:p w14:paraId="5972F6C4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</w:pPr>
      <w:r>
        <w:rPr>
          <w:rFonts w:ascii="Calibri" w:hAnsi="Calibri" w:cs="Calibri"/>
          <w:sz w:val="20"/>
          <w:u w:val="single"/>
        </w:rPr>
        <w:t>Opozorilo</w:t>
      </w:r>
      <w:r>
        <w:rPr>
          <w:rFonts w:ascii="Calibri" w:hAnsi="Calibri" w:cs="Calibri"/>
          <w:sz w:val="20"/>
        </w:rPr>
        <w:t xml:space="preserve">: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V primeru, da kandidirajo na javnem razpisu za sofinanciranje različne sekcije društva, se ta  </w:t>
      </w:r>
    </w:p>
    <w:p w14:paraId="2A71B491" w14:textId="77777777" w:rsidR="005A70C2" w:rsidRDefault="008126A7">
      <w:pPr>
        <w:pStyle w:val="Glava"/>
        <w:tabs>
          <w:tab w:val="clear" w:pos="4536"/>
          <w:tab w:val="clear" w:pos="9072"/>
        </w:tabs>
        <w:jc w:val="both"/>
      </w:pPr>
      <w:r>
        <w:rPr>
          <w:rFonts w:ascii="Calibri" w:eastAsia="Calibri" w:hAnsi="Calibri" w:cs="Calibri"/>
          <w:sz w:val="20"/>
        </w:rPr>
        <w:t xml:space="preserve">                           </w:t>
      </w:r>
      <w:r w:rsidR="005A70C2">
        <w:rPr>
          <w:rFonts w:ascii="Calibri" w:hAnsi="Calibri" w:cs="Calibri"/>
          <w:sz w:val="20"/>
        </w:rPr>
        <w:t>prijava izpolni za vsako sekcijo posebej!</w:t>
      </w:r>
    </w:p>
    <w:p w14:paraId="6728DFB6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</w:p>
    <w:p w14:paraId="261B3C6F" w14:textId="5FED250E" w:rsidR="005A70C2" w:rsidRDefault="005A70C2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  <w:b/>
        </w:rPr>
        <w:t>Planirano število vaj v letu 20</w:t>
      </w:r>
      <w:r w:rsidR="00630D04">
        <w:rPr>
          <w:rFonts w:ascii="Calibri" w:hAnsi="Calibri" w:cs="Calibri"/>
          <w:b/>
        </w:rPr>
        <w:t>2</w:t>
      </w:r>
      <w:r w:rsidR="00613943">
        <w:rPr>
          <w:rFonts w:ascii="Calibri" w:hAnsi="Calibri" w:cs="Calibri"/>
          <w:b/>
        </w:rPr>
        <w:t>6</w:t>
      </w:r>
    </w:p>
    <w:p w14:paraId="7DEA36B4" w14:textId="77777777" w:rsidR="005A70C2" w:rsidRDefault="005A70C2">
      <w:pPr>
        <w:pStyle w:val="Glava"/>
        <w:tabs>
          <w:tab w:val="clear" w:pos="4536"/>
          <w:tab w:val="clear" w:pos="9072"/>
        </w:tabs>
        <w:ind w:left="340"/>
      </w:pPr>
      <w:r>
        <w:rPr>
          <w:rFonts w:ascii="Calibri" w:hAnsi="Calibri" w:cs="Calibri"/>
        </w:rPr>
        <w:t>______________________________________________________________________________</w:t>
      </w:r>
    </w:p>
    <w:p w14:paraId="1D418311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464D550C" w14:textId="2A46732A" w:rsidR="004027BF" w:rsidRPr="004027BF" w:rsidRDefault="005A70C2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  <w:b/>
        </w:rPr>
        <w:t>Izvedeni samostojni koncerti/</w:t>
      </w:r>
      <w:r w:rsidR="0082418F">
        <w:rPr>
          <w:rFonts w:ascii="Calibri" w:hAnsi="Calibri" w:cs="Calibri"/>
          <w:b/>
        </w:rPr>
        <w:t>prireditve v letu 20</w:t>
      </w:r>
      <w:r w:rsidR="0096130F">
        <w:rPr>
          <w:rFonts w:ascii="Calibri" w:hAnsi="Calibri" w:cs="Calibri"/>
          <w:b/>
        </w:rPr>
        <w:t>2</w:t>
      </w:r>
      <w:r w:rsidR="00613943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</w:t>
      </w:r>
    </w:p>
    <w:p w14:paraId="1FC483E7" w14:textId="77777777" w:rsidR="004027BF" w:rsidRPr="004027BF" w:rsidRDefault="005A70C2" w:rsidP="004027BF">
      <w:pPr>
        <w:pStyle w:val="Glava"/>
        <w:tabs>
          <w:tab w:val="clear" w:pos="4536"/>
          <w:tab w:val="clear" w:pos="9072"/>
        </w:tabs>
        <w:spacing w:line="360" w:lineRule="auto"/>
        <w:ind w:left="340"/>
      </w:pPr>
      <w:r>
        <w:rPr>
          <w:rFonts w:ascii="Calibri" w:hAnsi="Calibri" w:cs="Calibri"/>
          <w:b/>
          <w:sz w:val="18"/>
        </w:rPr>
        <w:t>(navedite dat</w:t>
      </w:r>
      <w:r w:rsidR="004027BF">
        <w:rPr>
          <w:rFonts w:ascii="Calibri" w:hAnsi="Calibri" w:cs="Calibri"/>
          <w:b/>
          <w:sz w:val="18"/>
        </w:rPr>
        <w:t xml:space="preserve">um in prizorišče ter priložite </w:t>
      </w:r>
      <w:r>
        <w:rPr>
          <w:rFonts w:ascii="Calibri" w:hAnsi="Calibri" w:cs="Calibri"/>
          <w:b/>
          <w:sz w:val="18"/>
        </w:rPr>
        <w:t>dokazilo o izvedbi (vabilo, kulturni program koncerta oz. prireditve, …)</w:t>
      </w:r>
      <w:r>
        <w:rPr>
          <w:rFonts w:ascii="Calibri" w:hAnsi="Calibri" w:cs="Calibri"/>
          <w:b/>
        </w:rPr>
        <w:t>:</w:t>
      </w:r>
    </w:p>
    <w:p w14:paraId="510506E4" w14:textId="77777777" w:rsidR="005A70C2" w:rsidRPr="004027BF" w:rsidRDefault="005A70C2" w:rsidP="004027BF">
      <w:pPr>
        <w:pStyle w:val="Glava"/>
        <w:tabs>
          <w:tab w:val="clear" w:pos="4536"/>
          <w:tab w:val="clear" w:pos="9072"/>
        </w:tabs>
        <w:spacing w:line="360" w:lineRule="auto"/>
        <w:rPr>
          <w:rFonts w:ascii="Calibri" w:hAnsi="Calibri"/>
          <w:b/>
          <w:bCs/>
          <w:color w:val="FF0000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997"/>
        <w:gridCol w:w="2588"/>
      </w:tblGrid>
      <w:tr w:rsidR="005A70C2" w14:paraId="364AE58D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48E627B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Zap</w:t>
            </w:r>
            <w:proofErr w:type="spellEnd"/>
            <w:r>
              <w:rPr>
                <w:rFonts w:ascii="Calibri" w:hAnsi="Calibri" w:cs="Calibri"/>
              </w:rPr>
              <w:t>. št.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408EEEA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 xml:space="preserve">Naziv samostojnega </w:t>
            </w:r>
          </w:p>
          <w:p w14:paraId="46673019" w14:textId="5E0CA1D8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>koncerta / prireditve</w:t>
            </w:r>
            <w:r w:rsidR="00630D04">
              <w:rPr>
                <w:rFonts w:ascii="Calibri" w:hAnsi="Calibri" w:cs="Calibri"/>
              </w:rPr>
              <w:t xml:space="preserve"> izvedene v letu 202</w:t>
            </w:r>
            <w:r w:rsidR="008F7151">
              <w:rPr>
                <w:rFonts w:ascii="Calibri" w:hAnsi="Calibri" w:cs="Calibri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7FAD135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>Datum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BA56E" w14:textId="77777777" w:rsidR="005A70C2" w:rsidRDefault="005A70C2" w:rsidP="004027BF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</w:rPr>
              <w:t>Priložena dokazila</w:t>
            </w:r>
          </w:p>
          <w:p w14:paraId="7896490B" w14:textId="77777777" w:rsidR="005A70C2" w:rsidRDefault="005A70C2" w:rsidP="004027BF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(da/ne)</w:t>
            </w:r>
          </w:p>
          <w:p w14:paraId="387D3444" w14:textId="77777777" w:rsidR="004027BF" w:rsidRDefault="004027BF" w:rsidP="004027BF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 w:rsidRPr="004027BF">
              <w:rPr>
                <w:rFonts w:ascii="Calibri" w:hAnsi="Calibri"/>
                <w:b/>
                <w:bCs/>
                <w:color w:val="FF0000"/>
                <w:sz w:val="16"/>
                <w:szCs w:val="22"/>
              </w:rPr>
              <w:t>Obvezno pri vseh aktivnostih priložiti dokazila!</w:t>
            </w:r>
          </w:p>
        </w:tc>
      </w:tr>
      <w:tr w:rsidR="005A70C2" w14:paraId="13B9ECCF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52BA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9D42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BE41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E6C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2C53071C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817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6C6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D9D0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3DA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536BB4B8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961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FA15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C5E8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43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2D594370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0D3E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E35A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E629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7FB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701C7AB7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CE7F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DFF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9587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43C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60D59291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B29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D463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9E9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102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0AAF5EF7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49BD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A844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929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EC9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4B40B3DC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ADCF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C6C5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41ED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050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4AC76A21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0E25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871F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A6F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E95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1DCE2BC9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F550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F32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3A6D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675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6985562B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27F1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12F6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4AC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5FC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5F7FB9BC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799A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299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F0E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C6B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2851E15A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5531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2560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2F5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FC2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084994E7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F0A7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701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5FBA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BCB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1443910C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2072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6DE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B52F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80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7F204748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A2686A5" w14:textId="77777777" w:rsidR="001670C8" w:rsidRDefault="001670C8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45B91C4" w14:textId="0494A6D2" w:rsidR="005A70C2" w:rsidRDefault="005A70C2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  <w:b/>
        </w:rPr>
        <w:t xml:space="preserve">Sodelovanje na </w:t>
      </w:r>
      <w:r w:rsidR="0082418F">
        <w:rPr>
          <w:rFonts w:ascii="Calibri" w:hAnsi="Calibri" w:cs="Calibri"/>
          <w:b/>
        </w:rPr>
        <w:t>o</w:t>
      </w:r>
      <w:r w:rsidR="00630D04">
        <w:rPr>
          <w:rFonts w:ascii="Calibri" w:hAnsi="Calibri" w:cs="Calibri"/>
          <w:b/>
        </w:rPr>
        <w:t>bčinskih prireditvah v letu 202</w:t>
      </w:r>
      <w:r w:rsidR="00793146">
        <w:rPr>
          <w:rFonts w:ascii="Calibri" w:hAnsi="Calibri" w:cs="Calibri"/>
          <w:b/>
        </w:rPr>
        <w:t xml:space="preserve">5 </w:t>
      </w:r>
      <w:r>
        <w:rPr>
          <w:rFonts w:ascii="Calibri" w:hAnsi="Calibri" w:cs="Calibri"/>
          <w:b/>
          <w:sz w:val="18"/>
        </w:rPr>
        <w:t>(navedite datum in prizorišče)</w:t>
      </w:r>
      <w:r>
        <w:rPr>
          <w:rFonts w:ascii="Calibri" w:hAnsi="Calibri" w:cs="Calibri"/>
          <w:b/>
        </w:rPr>
        <w:t>:</w:t>
      </w:r>
    </w:p>
    <w:p w14:paraId="17F3C261" w14:textId="77777777" w:rsidR="005A70C2" w:rsidRPr="008126A7" w:rsidRDefault="005A70C2" w:rsidP="008126A7">
      <w:pPr>
        <w:pStyle w:val="Glava"/>
        <w:tabs>
          <w:tab w:val="clear" w:pos="4536"/>
          <w:tab w:val="clear" w:pos="9072"/>
        </w:tabs>
        <w:ind w:left="340"/>
        <w:jc w:val="both"/>
        <w:rPr>
          <w:sz w:val="20"/>
        </w:rPr>
      </w:pPr>
      <w:r>
        <w:rPr>
          <w:rFonts w:ascii="Calibri" w:hAnsi="Calibri" w:cs="Calibri"/>
          <w:b/>
          <w:sz w:val="20"/>
        </w:rPr>
        <w:t xml:space="preserve">      </w:t>
      </w:r>
      <w:r w:rsidRPr="008126A7">
        <w:rPr>
          <w:rFonts w:ascii="Calibri" w:hAnsi="Calibri" w:cs="Calibri"/>
          <w:b/>
          <w:sz w:val="20"/>
        </w:rPr>
        <w:t xml:space="preserve"> </w:t>
      </w:r>
      <w:r w:rsidRPr="008126A7">
        <w:rPr>
          <w:rFonts w:ascii="Calibri" w:hAnsi="Calibri" w:cs="Calibri"/>
          <w:sz w:val="18"/>
        </w:rPr>
        <w:t xml:space="preserve">(za občinske prireditve se štejejo vse prireditve, katerih organizator in </w:t>
      </w:r>
      <w:r w:rsidR="008126A7" w:rsidRPr="008126A7">
        <w:rPr>
          <w:rFonts w:ascii="Calibri" w:hAnsi="Calibri" w:cs="Calibri"/>
          <w:sz w:val="18"/>
        </w:rPr>
        <w:t xml:space="preserve">sofinancer je Občina Moravske </w:t>
      </w:r>
      <w:r w:rsidRPr="008126A7">
        <w:rPr>
          <w:rFonts w:ascii="Calibri" w:hAnsi="Calibri" w:cs="Calibri"/>
          <w:sz w:val="18"/>
        </w:rPr>
        <w:t>Toplice)</w:t>
      </w:r>
    </w:p>
    <w:p w14:paraId="7D74C339" w14:textId="77777777" w:rsidR="005A70C2" w:rsidRDefault="005A70C2">
      <w:pPr>
        <w:pStyle w:val="Glava"/>
        <w:tabs>
          <w:tab w:val="clear" w:pos="4536"/>
          <w:tab w:val="clear" w:pos="9072"/>
        </w:tabs>
        <w:ind w:left="340"/>
        <w:jc w:val="both"/>
        <w:rPr>
          <w:rFonts w:ascii="Calibri" w:hAnsi="Calibri" w:cs="Calibri"/>
          <w:sz w:val="20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5945"/>
        <w:gridCol w:w="2109"/>
      </w:tblGrid>
      <w:tr w:rsidR="005A70C2" w14:paraId="1DFB7601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0372668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Zap</w:t>
            </w:r>
            <w:proofErr w:type="spellEnd"/>
            <w:r>
              <w:rPr>
                <w:rFonts w:ascii="Calibri" w:hAnsi="Calibri" w:cs="Calibri"/>
              </w:rPr>
              <w:t>. št.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56D5315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>Naziv občinske</w:t>
            </w:r>
          </w:p>
          <w:p w14:paraId="4BD3F6E8" w14:textId="37F37BDC" w:rsidR="005A70C2" w:rsidRDefault="008126A7" w:rsidP="008126A7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>p</w:t>
            </w:r>
            <w:r w:rsidR="005A70C2">
              <w:rPr>
                <w:rFonts w:ascii="Calibri" w:hAnsi="Calibri" w:cs="Calibri"/>
              </w:rPr>
              <w:t>rireditve</w:t>
            </w:r>
            <w:r w:rsidR="00630D04">
              <w:rPr>
                <w:rFonts w:ascii="Calibri" w:hAnsi="Calibri" w:cs="Calibri"/>
              </w:rPr>
              <w:t xml:space="preserve"> v letu 202</w:t>
            </w:r>
            <w:r w:rsidR="00793146">
              <w:rPr>
                <w:rFonts w:ascii="Calibri" w:hAnsi="Calibri" w:cs="Calibri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B4039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>Datum</w:t>
            </w:r>
          </w:p>
        </w:tc>
      </w:tr>
      <w:tr w:rsidR="005A70C2" w14:paraId="0E27445A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AC14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5B47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BDE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6223B75A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E6B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0F94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3FB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6E1A7066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E52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648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95C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237D0864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6E93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E066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56F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39F8306E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7A2D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187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A18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35D88A77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6CB2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B31F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921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31625738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4CD7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776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34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6F297592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DAA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A2F2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B9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521F6B9D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5A7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C3B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50C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71CFDEA4" w14:textId="77777777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472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198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332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4E9D2F5D" w14:textId="77777777" w:rsidR="005A70C2" w:rsidRDefault="005A70C2">
      <w:pPr>
        <w:pStyle w:val="Glava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F2EF14D" w14:textId="5C18315D" w:rsidR="005A70C2" w:rsidRDefault="005A70C2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rFonts w:ascii="Calibri" w:hAnsi="Calibri" w:cs="Calibri"/>
          <w:b/>
        </w:rPr>
        <w:t>Sodelovanje na državnih ali mednarodnih tekm</w:t>
      </w:r>
      <w:r w:rsidR="00E93C33">
        <w:rPr>
          <w:rFonts w:ascii="Calibri" w:hAnsi="Calibri" w:cs="Calibri"/>
          <w:b/>
        </w:rPr>
        <w:t>ovanjih in srečanjih v letih 202</w:t>
      </w:r>
      <w:r w:rsidR="00793146">
        <w:rPr>
          <w:rFonts w:ascii="Calibri" w:hAnsi="Calibri" w:cs="Calibri"/>
          <w:b/>
        </w:rPr>
        <w:t>4</w:t>
      </w:r>
      <w:r w:rsidR="00E93C33">
        <w:rPr>
          <w:rFonts w:ascii="Calibri" w:hAnsi="Calibri" w:cs="Calibri"/>
          <w:b/>
        </w:rPr>
        <w:t xml:space="preserve"> in 202</w:t>
      </w:r>
      <w:r w:rsidR="00793146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:</w:t>
      </w:r>
    </w:p>
    <w:p w14:paraId="69CC1078" w14:textId="406FFC16" w:rsidR="005A70C2" w:rsidRDefault="005A70C2" w:rsidP="00F643B5">
      <w:pPr>
        <w:pStyle w:val="Glava"/>
        <w:tabs>
          <w:tab w:val="clear" w:pos="4536"/>
          <w:tab w:val="clear" w:pos="9072"/>
        </w:tabs>
        <w:ind w:left="34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 xml:space="preserve">        </w:t>
      </w:r>
      <w:r>
        <w:rPr>
          <w:rFonts w:ascii="Calibri" w:hAnsi="Calibri" w:cs="Calibri"/>
          <w:sz w:val="20"/>
        </w:rPr>
        <w:t>(navedite datum in kraj/državo, ter priložite dokazilo o udeležbi)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139"/>
        <w:gridCol w:w="2446"/>
      </w:tblGrid>
      <w:tr w:rsidR="005A70C2" w14:paraId="555D69C0" w14:textId="77777777" w:rsidTr="004027BF">
        <w:trPr>
          <w:trHeight w:val="9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54A0C26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proofErr w:type="spellStart"/>
            <w:r>
              <w:rPr>
                <w:rFonts w:ascii="Calibri" w:hAnsi="Calibri" w:cs="Calibri"/>
              </w:rPr>
              <w:t>Zap</w:t>
            </w:r>
            <w:proofErr w:type="spellEnd"/>
            <w:r>
              <w:rPr>
                <w:rFonts w:ascii="Calibri" w:hAnsi="Calibri" w:cs="Calibri"/>
              </w:rPr>
              <w:t>. št.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64FD2F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 xml:space="preserve">Naziv državnega ali mednarodnega </w:t>
            </w:r>
          </w:p>
          <w:p w14:paraId="2F5C77B7" w14:textId="3FAC608F" w:rsidR="005A70C2" w:rsidRDefault="005A70C2" w:rsidP="008126A7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>tekmovanja ali srečanja</w:t>
            </w:r>
            <w:r w:rsidR="00630D04">
              <w:rPr>
                <w:rFonts w:ascii="Calibri" w:hAnsi="Calibri" w:cs="Calibri"/>
              </w:rPr>
              <w:t xml:space="preserve"> v letu 202</w:t>
            </w:r>
            <w:r w:rsidR="00793146">
              <w:rPr>
                <w:rFonts w:ascii="Calibri" w:hAnsi="Calibri" w:cs="Calibri"/>
              </w:rPr>
              <w:t>4</w:t>
            </w:r>
            <w:r w:rsidR="00630D04">
              <w:rPr>
                <w:rFonts w:ascii="Calibri" w:hAnsi="Calibri" w:cs="Calibri"/>
              </w:rPr>
              <w:t xml:space="preserve"> in 202</w:t>
            </w:r>
            <w:r w:rsidR="00793146">
              <w:rPr>
                <w:rFonts w:ascii="Calibri" w:hAnsi="Calibri" w:cs="Calibri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09696D3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  <w:jc w:val="center"/>
            </w:pPr>
            <w:r>
              <w:rPr>
                <w:rFonts w:ascii="Calibri" w:hAnsi="Calibri" w:cs="Calibri"/>
              </w:rPr>
              <w:t>Datum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909B1F" w14:textId="77777777" w:rsidR="005A70C2" w:rsidRDefault="005A70C2" w:rsidP="004027BF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</w:rPr>
              <w:t>Priložena dokazila</w:t>
            </w:r>
          </w:p>
          <w:p w14:paraId="429BC58F" w14:textId="77777777" w:rsidR="005A70C2" w:rsidRDefault="005A70C2" w:rsidP="004027BF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(da/ne)</w:t>
            </w:r>
          </w:p>
          <w:p w14:paraId="6CF6DBDC" w14:textId="77777777" w:rsidR="004027BF" w:rsidRDefault="004027BF" w:rsidP="004027BF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 w:rsidRPr="004027BF">
              <w:rPr>
                <w:rFonts w:ascii="Calibri" w:hAnsi="Calibri"/>
                <w:b/>
                <w:bCs/>
                <w:color w:val="FF0000"/>
                <w:sz w:val="16"/>
                <w:szCs w:val="22"/>
              </w:rPr>
              <w:t>Obvezno pri vseh aktivnostih priložiti dokazila!</w:t>
            </w:r>
          </w:p>
        </w:tc>
      </w:tr>
      <w:tr w:rsidR="005A70C2" w14:paraId="1287A554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DB1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FFB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D79C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C73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70B2CA1B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E4B0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184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CE8E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DDF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0FD75FA0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0604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B326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A723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648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72E7A923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C2DE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DA4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783B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374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7B711EE6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0A2F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E1D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11E8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C87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2931206D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B664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05E7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56B9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16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75C0834D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5BC2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10E9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CDE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44A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45C99247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14B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628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4084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519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05083B75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7CC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564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2AAE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045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5A70C2" w14:paraId="626BCDB6" w14:textId="77777777" w:rsidTr="004027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988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210A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659D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8B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5CBFB248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412754F7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1CF35549" w14:textId="77777777" w:rsidR="005A70C2" w:rsidRDefault="005A70C2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jc w:val="both"/>
      </w:pPr>
      <w:r>
        <w:rPr>
          <w:rFonts w:ascii="Calibri" w:hAnsi="Calibri" w:cs="Calibri"/>
          <w:b/>
        </w:rPr>
        <w:t>Obvezne priloge:</w:t>
      </w:r>
    </w:p>
    <w:p w14:paraId="3E1B84EC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12EAFA44" w14:textId="77777777" w:rsidR="00EC03D2" w:rsidRPr="00EC03D2" w:rsidRDefault="00EC03D2" w:rsidP="00EC03D2">
      <w:pPr>
        <w:numPr>
          <w:ilvl w:val="0"/>
          <w:numId w:val="12"/>
        </w:numPr>
        <w:jc w:val="both"/>
        <w:rPr>
          <w:rFonts w:ascii="Calibri" w:hAnsi="Calibri"/>
          <w:i/>
          <w:iCs/>
          <w:szCs w:val="22"/>
        </w:rPr>
      </w:pPr>
      <w:r w:rsidRPr="00EC03D2">
        <w:rPr>
          <w:rFonts w:ascii="Calibri" w:hAnsi="Calibri"/>
          <w:i/>
          <w:iCs/>
          <w:szCs w:val="22"/>
        </w:rPr>
        <w:t>Izjava, da ima društvo urejeno evidenco o članstvu in uvedeno članarino,</w:t>
      </w:r>
    </w:p>
    <w:p w14:paraId="5B8FAEFC" w14:textId="77777777" w:rsidR="00EC03D2" w:rsidRPr="00EC03D2" w:rsidRDefault="00EC03D2" w:rsidP="00EC03D2">
      <w:pPr>
        <w:ind w:left="720"/>
        <w:jc w:val="both"/>
        <w:rPr>
          <w:rFonts w:ascii="Calibri" w:hAnsi="Calibri"/>
          <w:i/>
          <w:iCs/>
          <w:szCs w:val="22"/>
        </w:rPr>
      </w:pPr>
    </w:p>
    <w:p w14:paraId="3238E0CD" w14:textId="77777777" w:rsidR="00EC03D2" w:rsidRDefault="00EC03D2" w:rsidP="00EC03D2">
      <w:pPr>
        <w:numPr>
          <w:ilvl w:val="0"/>
          <w:numId w:val="12"/>
        </w:numPr>
        <w:jc w:val="both"/>
        <w:rPr>
          <w:rFonts w:ascii="Calibri" w:hAnsi="Calibri"/>
          <w:i/>
          <w:iCs/>
          <w:szCs w:val="22"/>
        </w:rPr>
      </w:pPr>
      <w:r w:rsidRPr="00EC03D2">
        <w:rPr>
          <w:rFonts w:ascii="Calibri" w:hAnsi="Calibri"/>
          <w:i/>
          <w:iCs/>
          <w:szCs w:val="22"/>
        </w:rPr>
        <w:t>Izjava, da ima društvo zagotovljene materialne, prostorske, kadrovske in organizacijske pogoje za realizacijo načrtovanih aktivnosti na področju turizma</w:t>
      </w:r>
    </w:p>
    <w:p w14:paraId="142F9794" w14:textId="77777777" w:rsidR="003B1AAD" w:rsidRDefault="003B1AAD" w:rsidP="003B1AAD">
      <w:pPr>
        <w:pStyle w:val="Odstavekseznama"/>
        <w:rPr>
          <w:rFonts w:ascii="Calibri" w:hAnsi="Calibri"/>
          <w:i/>
          <w:iCs/>
          <w:szCs w:val="22"/>
        </w:rPr>
      </w:pPr>
    </w:p>
    <w:p w14:paraId="183DC15C" w14:textId="5591B82C" w:rsidR="003B1AAD" w:rsidRPr="003B1AAD" w:rsidRDefault="003B1AAD" w:rsidP="003B1AAD">
      <w:pPr>
        <w:pStyle w:val="Glava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jc w:val="both"/>
      </w:pPr>
      <w:r>
        <w:rPr>
          <w:rFonts w:ascii="Calibri" w:hAnsi="Calibri" w:cs="Calibri"/>
          <w:i/>
        </w:rPr>
        <w:t xml:space="preserve"> </w:t>
      </w:r>
      <w:r w:rsidR="00042436">
        <w:rPr>
          <w:rFonts w:ascii="Calibri" w:hAnsi="Calibri" w:cs="Calibri"/>
          <w:i/>
        </w:rPr>
        <w:t>Finančni n</w:t>
      </w:r>
      <w:r>
        <w:rPr>
          <w:rFonts w:ascii="Calibri" w:hAnsi="Calibri" w:cs="Calibri"/>
          <w:i/>
        </w:rPr>
        <w:t xml:space="preserve">ačrt </w:t>
      </w:r>
      <w:r w:rsidR="00042436">
        <w:rPr>
          <w:rFonts w:ascii="Calibri" w:hAnsi="Calibri" w:cs="Calibri"/>
          <w:i/>
        </w:rPr>
        <w:t xml:space="preserve">aktivnosti </w:t>
      </w:r>
      <w:r>
        <w:rPr>
          <w:rFonts w:ascii="Calibri" w:hAnsi="Calibri" w:cs="Calibri"/>
          <w:i/>
        </w:rPr>
        <w:t>za leto 202</w:t>
      </w:r>
      <w:r w:rsidR="00CA450C">
        <w:rPr>
          <w:rFonts w:ascii="Calibri" w:hAnsi="Calibri" w:cs="Calibri"/>
          <w:i/>
        </w:rPr>
        <w:t>6</w:t>
      </w:r>
    </w:p>
    <w:p w14:paraId="061C4EA7" w14:textId="77777777" w:rsidR="00EC03D2" w:rsidRPr="00EC03D2" w:rsidRDefault="00EC03D2" w:rsidP="00EC03D2">
      <w:pPr>
        <w:jc w:val="both"/>
        <w:rPr>
          <w:rFonts w:ascii="Calibri" w:hAnsi="Calibri"/>
          <w:i/>
          <w:iCs/>
          <w:szCs w:val="22"/>
        </w:rPr>
      </w:pPr>
    </w:p>
    <w:p w14:paraId="070203C9" w14:textId="77777777" w:rsidR="00EC03D2" w:rsidRPr="00EC03D2" w:rsidRDefault="00EC03D2" w:rsidP="00EC03D2">
      <w:pPr>
        <w:numPr>
          <w:ilvl w:val="0"/>
          <w:numId w:val="12"/>
        </w:numPr>
        <w:jc w:val="both"/>
        <w:rPr>
          <w:rFonts w:ascii="Calibri" w:hAnsi="Calibri"/>
          <w:i/>
          <w:iCs/>
          <w:szCs w:val="22"/>
        </w:rPr>
      </w:pPr>
      <w:r w:rsidRPr="00EC03D2">
        <w:rPr>
          <w:rFonts w:ascii="Calibri" w:hAnsi="Calibri"/>
          <w:i/>
          <w:iCs/>
          <w:szCs w:val="22"/>
        </w:rPr>
        <w:t>Izjava o resničnosti navedenih podatkov in seznanitvi z javnim razpisom ter razpisnimi pogoji</w:t>
      </w:r>
    </w:p>
    <w:p w14:paraId="371593E6" w14:textId="77777777" w:rsidR="00EC03D2" w:rsidRPr="00EC03D2" w:rsidRDefault="00EC03D2" w:rsidP="00EC03D2">
      <w:pPr>
        <w:ind w:left="360"/>
        <w:jc w:val="both"/>
        <w:rPr>
          <w:rFonts w:ascii="Calibri" w:hAnsi="Calibri"/>
          <w:szCs w:val="22"/>
        </w:rPr>
      </w:pPr>
    </w:p>
    <w:p w14:paraId="5D07597F" w14:textId="77777777" w:rsidR="00EC03D2" w:rsidRDefault="00EC03D2" w:rsidP="00EC03D2">
      <w:pPr>
        <w:pStyle w:val="Glava"/>
        <w:tabs>
          <w:tab w:val="clear" w:pos="4536"/>
          <w:tab w:val="clear" w:pos="9072"/>
          <w:tab w:val="left" w:pos="284"/>
        </w:tabs>
        <w:ind w:left="360"/>
        <w:jc w:val="both"/>
      </w:pPr>
    </w:p>
    <w:p w14:paraId="1E01DB79" w14:textId="1B425813" w:rsidR="00EC03D2" w:rsidRDefault="005A70C2" w:rsidP="00042436">
      <w:pPr>
        <w:pStyle w:val="Glava"/>
        <w:numPr>
          <w:ilvl w:val="0"/>
          <w:numId w:val="25"/>
        </w:numPr>
        <w:tabs>
          <w:tab w:val="clear" w:pos="4536"/>
          <w:tab w:val="clear" w:pos="9072"/>
          <w:tab w:val="left" w:pos="284"/>
        </w:tabs>
        <w:jc w:val="both"/>
      </w:pPr>
      <w:r w:rsidRPr="00EC03D2">
        <w:rPr>
          <w:rFonts w:ascii="Calibri" w:hAnsi="Calibri" w:cs="Calibri"/>
          <w:i/>
        </w:rPr>
        <w:t>Fotokopija statuta društva</w:t>
      </w:r>
      <w:r w:rsidR="0082418F" w:rsidRPr="00EC03D2">
        <w:rPr>
          <w:rFonts w:ascii="Calibri" w:hAnsi="Calibri" w:cs="Calibri"/>
          <w:i/>
        </w:rPr>
        <w:t xml:space="preserve"> (v kolikor se na javni razpis prijavljate prvič ali imate spremembe</w:t>
      </w:r>
      <w:r w:rsidR="00042436">
        <w:rPr>
          <w:rFonts w:ascii="Calibri" w:hAnsi="Calibri" w:cs="Calibri"/>
          <w:i/>
        </w:rPr>
        <w:t xml:space="preserve"> </w:t>
      </w:r>
      <w:r w:rsidR="0082418F" w:rsidRPr="00EC03D2">
        <w:rPr>
          <w:rFonts w:ascii="Calibri" w:hAnsi="Calibri" w:cs="Calibri"/>
          <w:i/>
        </w:rPr>
        <w:t>statuta)</w:t>
      </w:r>
    </w:p>
    <w:p w14:paraId="484D6867" w14:textId="77777777" w:rsidR="00EC03D2" w:rsidRDefault="00EC03D2" w:rsidP="00EC03D2">
      <w:pPr>
        <w:pStyle w:val="Odstavekseznama"/>
        <w:rPr>
          <w:rFonts w:ascii="Calibri" w:hAnsi="Calibri"/>
          <w:b/>
          <w:bCs/>
          <w:color w:val="FF0000"/>
          <w:sz w:val="28"/>
          <w:szCs w:val="22"/>
        </w:rPr>
      </w:pPr>
    </w:p>
    <w:p w14:paraId="680DA483" w14:textId="38EE0350" w:rsidR="00C64F86" w:rsidRPr="00EC03D2" w:rsidRDefault="00C64F86" w:rsidP="00EC03D2">
      <w:pPr>
        <w:pStyle w:val="Glava"/>
        <w:numPr>
          <w:ilvl w:val="0"/>
          <w:numId w:val="25"/>
        </w:numPr>
        <w:tabs>
          <w:tab w:val="clear" w:pos="4536"/>
          <w:tab w:val="clear" w:pos="9072"/>
          <w:tab w:val="left" w:pos="284"/>
        </w:tabs>
        <w:jc w:val="both"/>
      </w:pPr>
      <w:r w:rsidRPr="00EC03D2">
        <w:rPr>
          <w:rFonts w:ascii="Calibri" w:hAnsi="Calibri"/>
          <w:b/>
          <w:bCs/>
          <w:color w:val="FF0000"/>
          <w:sz w:val="28"/>
          <w:szCs w:val="22"/>
        </w:rPr>
        <w:t>Obvezno pri vseh aktivnostih priložiti dokazila!</w:t>
      </w:r>
    </w:p>
    <w:p w14:paraId="6E6D162B" w14:textId="77777777" w:rsidR="00C64F86" w:rsidRDefault="00C64F86" w:rsidP="00C64F86">
      <w:pPr>
        <w:pStyle w:val="Glava"/>
        <w:tabs>
          <w:tab w:val="clear" w:pos="4536"/>
          <w:tab w:val="clear" w:pos="9072"/>
          <w:tab w:val="left" w:pos="700"/>
        </w:tabs>
        <w:jc w:val="both"/>
      </w:pPr>
    </w:p>
    <w:p w14:paraId="69F874FE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  <w:i/>
        </w:rPr>
      </w:pPr>
    </w:p>
    <w:p w14:paraId="7BAD1A66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0A8BCAB6" w14:textId="77777777" w:rsidR="003B1AAD" w:rsidRDefault="003B1AAD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781777DD" w14:textId="77777777" w:rsidR="00235EDD" w:rsidRDefault="00235EDD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3ADAAB00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71DEE0DC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0E654B2A" w14:textId="77777777" w:rsidR="005A70C2" w:rsidRPr="003B1AAD" w:rsidRDefault="005A70C2">
      <w:pPr>
        <w:pStyle w:val="Glava"/>
        <w:tabs>
          <w:tab w:val="clear" w:pos="4536"/>
          <w:tab w:val="clear" w:pos="9072"/>
        </w:tabs>
        <w:jc w:val="both"/>
        <w:rPr>
          <w:b/>
          <w:sz w:val="28"/>
          <w:szCs w:val="24"/>
          <w:u w:val="single"/>
        </w:rPr>
      </w:pPr>
      <w:r w:rsidRPr="003B1AAD">
        <w:rPr>
          <w:rFonts w:ascii="Calibri" w:hAnsi="Calibri" w:cs="Calibri"/>
          <w:sz w:val="28"/>
          <w:szCs w:val="24"/>
        </w:rPr>
        <w:t xml:space="preserve">Odgovorna oseba s svojim podpisom potrjujem resničnost vseh navedenih podatkov v prijavi. </w:t>
      </w:r>
      <w:r w:rsidRPr="003B1AAD">
        <w:rPr>
          <w:rFonts w:ascii="Calibri" w:hAnsi="Calibri" w:cs="Calibri"/>
          <w:b/>
          <w:sz w:val="28"/>
          <w:szCs w:val="24"/>
          <w:u w:val="single"/>
        </w:rPr>
        <w:t>Potrjujem tudi, da društvo ne kandidira za sofinanciranje tega programa iz katerekoli druge postavke občinskega proračuna.</w:t>
      </w:r>
    </w:p>
    <w:p w14:paraId="5F014BD2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4FC68EA8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0F5B94EE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476D3664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</w:rPr>
      </w:pPr>
    </w:p>
    <w:p w14:paraId="43CC828E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 odgovorne osebe:</w:t>
      </w:r>
    </w:p>
    <w:p w14:paraId="17B94E77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</w:t>
      </w:r>
    </w:p>
    <w:p w14:paraId="3B03ECA5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209A3F60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587DF9A6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73DF42D9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57146E19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45D0AB3E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71465485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32255AD8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5E1AD2EE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461AD2B8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374B7F2D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28B55DE8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b/>
          <w:sz w:val="24"/>
          <w:szCs w:val="24"/>
        </w:rPr>
        <w:lastRenderedPageBreak/>
        <w:t>Naziv izvajalca:</w:t>
      </w:r>
      <w:r w:rsidRPr="00EC03D2">
        <w:rPr>
          <w:rFonts w:ascii="Calibri" w:hAnsi="Calibri" w:cs="Calibri"/>
          <w:sz w:val="24"/>
          <w:szCs w:val="24"/>
        </w:rPr>
        <w:t xml:space="preserve"> </w:t>
      </w:r>
    </w:p>
    <w:p w14:paraId="50E04301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46776045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</w:t>
      </w:r>
    </w:p>
    <w:p w14:paraId="6CB507E9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77FD7578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</w:t>
      </w:r>
    </w:p>
    <w:p w14:paraId="2E63F79E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4C1F337A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6406A94F" w14:textId="77777777" w:rsidR="00EC03D2" w:rsidRPr="00EC03D2" w:rsidRDefault="00EC03D2" w:rsidP="00EC03D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lang w:val="sl-SI" w:bidi="ar-SA"/>
        </w:rPr>
      </w:pPr>
      <w:r w:rsidRPr="00EC03D2">
        <w:rPr>
          <w:rFonts w:ascii="Calibri" w:hAnsi="Calibri" w:cs="Calibri"/>
          <w:b/>
          <w:bCs/>
          <w:sz w:val="28"/>
          <w:szCs w:val="28"/>
          <w:lang w:val="sl-SI" w:bidi="ar-SA"/>
        </w:rPr>
        <w:t>I Z J A V A</w:t>
      </w:r>
    </w:p>
    <w:p w14:paraId="6E9A1B4E" w14:textId="77777777" w:rsidR="00EC03D2" w:rsidRPr="00EC03D2" w:rsidRDefault="00EC03D2" w:rsidP="00EC03D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lang w:val="sl-SI" w:bidi="ar-SA"/>
        </w:rPr>
      </w:pPr>
      <w:r w:rsidRPr="00EC03D2">
        <w:rPr>
          <w:rFonts w:ascii="Calibri" w:hAnsi="Calibri" w:cs="Calibri"/>
          <w:b/>
          <w:bCs/>
          <w:sz w:val="28"/>
          <w:szCs w:val="28"/>
          <w:lang w:val="sl-SI" w:bidi="ar-SA"/>
        </w:rPr>
        <w:t>o evidenci članstva in uvedeni članarini</w:t>
      </w:r>
    </w:p>
    <w:p w14:paraId="291676D9" w14:textId="77777777" w:rsidR="00EC03D2" w:rsidRPr="00EC03D2" w:rsidRDefault="00EC03D2" w:rsidP="00EC03D2">
      <w:pPr>
        <w:pStyle w:val="Brezrazmikov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5DDA31E1" w14:textId="77777777" w:rsidR="00EC03D2" w:rsidRPr="00EC03D2" w:rsidRDefault="00EC03D2" w:rsidP="00EC03D2">
      <w:pPr>
        <w:pStyle w:val="Brezrazmikov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16B876C8" w14:textId="6F2F38BE" w:rsidR="00EC03D2" w:rsidRPr="003B1AAD" w:rsidRDefault="00EC03D2" w:rsidP="003B1AAD">
      <w:pPr>
        <w:pStyle w:val="Naslov1"/>
        <w:numPr>
          <w:ilvl w:val="0"/>
          <w:numId w:val="0"/>
        </w:numPr>
        <w:jc w:val="both"/>
        <w:rPr>
          <w:rFonts w:ascii="Calibri" w:hAnsi="Calibri"/>
          <w:szCs w:val="22"/>
        </w:rPr>
      </w:pPr>
      <w:r w:rsidRPr="00EC03D2">
        <w:rPr>
          <w:rFonts w:ascii="Calibri" w:hAnsi="Calibri" w:cs="Calibri"/>
          <w:b w:val="0"/>
          <w:bCs/>
          <w:sz w:val="24"/>
          <w:szCs w:val="24"/>
        </w:rPr>
        <w:t xml:space="preserve">V skladu z </w:t>
      </w:r>
      <w:r w:rsidR="003B1AAD">
        <w:rPr>
          <w:rFonts w:ascii="Calibri" w:hAnsi="Calibri" w:cs="Calibri"/>
          <w:szCs w:val="22"/>
        </w:rPr>
        <w:t>Javnim razpisom zbiranja predlogov programov kulturnih društev, ki jih bo v letu 202</w:t>
      </w:r>
      <w:r w:rsidR="00793146">
        <w:rPr>
          <w:rFonts w:ascii="Calibri" w:hAnsi="Calibri" w:cs="Calibri"/>
          <w:szCs w:val="22"/>
        </w:rPr>
        <w:t>6</w:t>
      </w:r>
      <w:r w:rsidR="003B1AAD">
        <w:rPr>
          <w:rFonts w:ascii="Calibri" w:hAnsi="Calibri" w:cs="Calibri"/>
          <w:szCs w:val="22"/>
        </w:rPr>
        <w:t xml:space="preserve"> sofinancirala Občina Moravske Toplice</w:t>
      </w:r>
      <w:r w:rsidR="003B1AAD">
        <w:rPr>
          <w:rFonts w:ascii="Calibri" w:hAnsi="Calibri"/>
          <w:szCs w:val="22"/>
        </w:rPr>
        <w:t xml:space="preserve"> </w:t>
      </w:r>
      <w:r w:rsidRPr="00EC03D2">
        <w:rPr>
          <w:rFonts w:ascii="Calibri" w:hAnsi="Calibri" w:cs="Calibri"/>
          <w:b w:val="0"/>
          <w:bCs/>
          <w:sz w:val="24"/>
          <w:szCs w:val="24"/>
        </w:rPr>
        <w:t xml:space="preserve">izjavljamo, da imamo za prijavljene programe na področju </w:t>
      </w:r>
      <w:r w:rsidR="003B1AAD">
        <w:rPr>
          <w:rFonts w:ascii="Calibri" w:hAnsi="Calibri" w:cs="Calibri"/>
          <w:b w:val="0"/>
          <w:bCs/>
          <w:sz w:val="24"/>
          <w:szCs w:val="24"/>
        </w:rPr>
        <w:t>kulture</w:t>
      </w:r>
      <w:r w:rsidRPr="00EC03D2">
        <w:rPr>
          <w:rFonts w:ascii="Calibri" w:hAnsi="Calibri" w:cs="Calibri"/>
          <w:b w:val="0"/>
          <w:bCs/>
          <w:sz w:val="24"/>
          <w:szCs w:val="24"/>
        </w:rPr>
        <w:t xml:space="preserve"> urejeno evidenco članstva in uvedeno članarino.</w:t>
      </w:r>
    </w:p>
    <w:p w14:paraId="3DB19BAA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61ADADC2" w14:textId="77777777" w:rsidR="00EC03D2" w:rsidRPr="00EC03D2" w:rsidRDefault="00EC03D2" w:rsidP="00EC03D2">
      <w:pPr>
        <w:rPr>
          <w:rFonts w:ascii="Calibri" w:hAnsi="Calibri" w:cs="Calibri"/>
          <w:b/>
          <w:bCs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V kolikor tega nimate, na kratko </w:t>
      </w:r>
      <w:r w:rsidRPr="00EC03D2">
        <w:rPr>
          <w:rFonts w:ascii="Calibri" w:hAnsi="Calibri" w:cs="Calibri"/>
          <w:b/>
          <w:bCs/>
          <w:sz w:val="24"/>
          <w:szCs w:val="24"/>
        </w:rPr>
        <w:t>utemeljite razloge:</w:t>
      </w:r>
    </w:p>
    <w:p w14:paraId="5EEFE5FC" w14:textId="45208BFB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3456CDB6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11E9ECE" w14:textId="2A52CA1D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0EBEF697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F06C9B6" w14:textId="74638E30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52751BB4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B49C9B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52A2FD8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4E7A5BCB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47204AEB" w14:textId="53DFAFCC" w:rsidR="00EC03D2" w:rsidRPr="00EC03D2" w:rsidRDefault="003B1AAD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Odgovorna oseba</w:t>
      </w:r>
      <w:r w:rsidR="00EC03D2" w:rsidRPr="00EC03D2">
        <w:rPr>
          <w:rFonts w:ascii="Calibri" w:hAnsi="Calibri" w:cs="Calibri"/>
          <w:b/>
          <w:bCs/>
          <w:sz w:val="24"/>
          <w:szCs w:val="24"/>
        </w:rPr>
        <w:t>:</w:t>
      </w:r>
    </w:p>
    <w:p w14:paraId="3CE700D9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051858C1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                    Ime in priimek: 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                 Podpis in žig:</w:t>
      </w:r>
    </w:p>
    <w:p w14:paraId="1211A860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A75308F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                          ____________________________</w:t>
      </w:r>
    </w:p>
    <w:p w14:paraId="0CD4B4F2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72E56F8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7CB44A2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C14BAD7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                   Kraj in datum: 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</w:t>
      </w:r>
    </w:p>
    <w:p w14:paraId="0250A898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B608491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</w:t>
      </w:r>
    </w:p>
    <w:p w14:paraId="7EC5987E" w14:textId="77777777" w:rsidR="00EC03D2" w:rsidRDefault="00EC03D2">
      <w:pPr>
        <w:pStyle w:val="Glav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/>
          <w:sz w:val="28"/>
        </w:rPr>
      </w:pPr>
    </w:p>
    <w:p w14:paraId="0141D7C0" w14:textId="77777777" w:rsidR="00EC03D2" w:rsidRDefault="00EC03D2">
      <w:pPr>
        <w:pStyle w:val="Glav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/>
          <w:sz w:val="28"/>
        </w:rPr>
      </w:pPr>
    </w:p>
    <w:p w14:paraId="215E5432" w14:textId="77777777" w:rsidR="00EC03D2" w:rsidRDefault="00EC03D2" w:rsidP="00EC03D2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sz w:val="28"/>
        </w:rPr>
      </w:pPr>
    </w:p>
    <w:p w14:paraId="2D08E60C" w14:textId="77777777" w:rsidR="00EC03D2" w:rsidRDefault="00EC03D2" w:rsidP="00EC03D2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1C1BC63B" w14:textId="25CC6344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b/>
          <w:sz w:val="24"/>
          <w:szCs w:val="24"/>
        </w:rPr>
        <w:t>Naziv izvajalca:</w:t>
      </w:r>
      <w:r w:rsidRPr="00EC03D2">
        <w:rPr>
          <w:rFonts w:ascii="Calibri" w:hAnsi="Calibri" w:cs="Calibri"/>
          <w:sz w:val="24"/>
          <w:szCs w:val="24"/>
        </w:rPr>
        <w:t xml:space="preserve"> </w:t>
      </w:r>
    </w:p>
    <w:p w14:paraId="70907B01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71CBD0B1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</w:t>
      </w:r>
    </w:p>
    <w:p w14:paraId="331215E8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57DF25A5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</w:t>
      </w:r>
    </w:p>
    <w:p w14:paraId="26B405E8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63535C63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100C2A45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3DBE468C" w14:textId="77777777" w:rsidR="00EC03D2" w:rsidRPr="00EC03D2" w:rsidRDefault="00EC03D2" w:rsidP="00EC03D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lang w:val="sl-SI" w:bidi="ar-SA"/>
        </w:rPr>
      </w:pPr>
      <w:r w:rsidRPr="00EC03D2">
        <w:rPr>
          <w:rFonts w:ascii="Calibri" w:hAnsi="Calibri" w:cs="Calibri"/>
          <w:b/>
          <w:bCs/>
          <w:sz w:val="28"/>
          <w:szCs w:val="28"/>
          <w:lang w:val="sl-SI" w:bidi="ar-SA"/>
        </w:rPr>
        <w:t>I Z J A V A</w:t>
      </w:r>
    </w:p>
    <w:p w14:paraId="47A54C84" w14:textId="77777777" w:rsidR="00EC03D2" w:rsidRPr="00EC03D2" w:rsidRDefault="00EC03D2" w:rsidP="00EC03D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lang w:val="sl-SI" w:bidi="ar-SA"/>
        </w:rPr>
      </w:pPr>
      <w:r w:rsidRPr="00EC03D2">
        <w:rPr>
          <w:rFonts w:ascii="Calibri" w:hAnsi="Calibri" w:cs="Calibri"/>
          <w:b/>
          <w:bCs/>
          <w:sz w:val="28"/>
          <w:szCs w:val="28"/>
          <w:lang w:val="sl-SI" w:bidi="ar-SA"/>
        </w:rPr>
        <w:t>o zagotavljanju pogojev za delovanje</w:t>
      </w:r>
    </w:p>
    <w:p w14:paraId="2B752DC2" w14:textId="77777777" w:rsidR="00EC03D2" w:rsidRPr="00EC03D2" w:rsidRDefault="00EC03D2" w:rsidP="00EC03D2">
      <w:pPr>
        <w:pStyle w:val="Brezrazmikov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49694218" w14:textId="77777777" w:rsidR="00EC03D2" w:rsidRPr="00EC03D2" w:rsidRDefault="00EC03D2" w:rsidP="00EC03D2">
      <w:pPr>
        <w:pStyle w:val="Brezrazmikov"/>
        <w:suppressAutoHyphens/>
        <w:autoSpaceDN w:val="0"/>
        <w:jc w:val="both"/>
        <w:textAlignment w:val="baseline"/>
        <w:rPr>
          <w:rFonts w:ascii="Calibri" w:hAnsi="Calibri" w:cs="Calibri"/>
          <w:sz w:val="24"/>
          <w:szCs w:val="24"/>
        </w:rPr>
      </w:pPr>
    </w:p>
    <w:p w14:paraId="66196BA8" w14:textId="0D3D6139" w:rsidR="00EC03D2" w:rsidRPr="00EC03D2" w:rsidRDefault="00EC03D2" w:rsidP="00EC03D2">
      <w:pPr>
        <w:jc w:val="both"/>
        <w:rPr>
          <w:rFonts w:ascii="Calibri" w:hAnsi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V skladu z </w:t>
      </w:r>
      <w:r w:rsidR="003B1AAD" w:rsidRPr="003B1AAD">
        <w:rPr>
          <w:rFonts w:ascii="Calibri" w:hAnsi="Calibri" w:cs="Calibri"/>
          <w:b/>
          <w:bCs/>
          <w:szCs w:val="22"/>
        </w:rPr>
        <w:t>Javnim razpisom zbiranja predlogov programov kulturnih društev, ki jih bo v letu 202</w:t>
      </w:r>
      <w:r w:rsidR="00793146">
        <w:rPr>
          <w:rFonts w:ascii="Calibri" w:hAnsi="Calibri" w:cs="Calibri"/>
          <w:b/>
          <w:bCs/>
          <w:szCs w:val="22"/>
        </w:rPr>
        <w:t>6</w:t>
      </w:r>
      <w:r w:rsidR="003B1AAD" w:rsidRPr="003B1AAD">
        <w:rPr>
          <w:rFonts w:ascii="Calibri" w:hAnsi="Calibri" w:cs="Calibri"/>
          <w:b/>
          <w:bCs/>
          <w:szCs w:val="22"/>
        </w:rPr>
        <w:t xml:space="preserve"> sofinancirala Občina Moravske Toplice</w:t>
      </w:r>
      <w:r w:rsidRPr="00FE1527">
        <w:rPr>
          <w:rFonts w:ascii="Calibri" w:hAnsi="Calibri" w:cs="Calibri"/>
          <w:sz w:val="24"/>
          <w:szCs w:val="24"/>
        </w:rPr>
        <w:t xml:space="preserve"> </w:t>
      </w:r>
      <w:r w:rsidRPr="00EC03D2">
        <w:rPr>
          <w:rFonts w:ascii="Calibri" w:hAnsi="Calibri" w:cs="Calibri"/>
          <w:sz w:val="24"/>
          <w:szCs w:val="24"/>
        </w:rPr>
        <w:t xml:space="preserve">izjavljamo, da </w:t>
      </w:r>
      <w:r w:rsidRPr="00EC03D2">
        <w:rPr>
          <w:rFonts w:ascii="Calibri" w:hAnsi="Calibri"/>
          <w:sz w:val="24"/>
          <w:szCs w:val="24"/>
        </w:rPr>
        <w:t>im</w:t>
      </w:r>
      <w:r w:rsidR="003B1AAD">
        <w:rPr>
          <w:rFonts w:ascii="Calibri" w:hAnsi="Calibri"/>
          <w:sz w:val="24"/>
          <w:szCs w:val="24"/>
        </w:rPr>
        <w:t>amo</w:t>
      </w:r>
      <w:r w:rsidRPr="00EC03D2">
        <w:rPr>
          <w:rFonts w:ascii="Calibri" w:hAnsi="Calibri"/>
          <w:sz w:val="24"/>
          <w:szCs w:val="24"/>
        </w:rPr>
        <w:t xml:space="preserve"> zagotovljene materialne, prostorske, kadrovske in organizacijske pogoje za realizacijo načrtovanih aktivnosti na področju </w:t>
      </w:r>
      <w:r w:rsidR="003B1AAD">
        <w:rPr>
          <w:rFonts w:ascii="Calibri" w:hAnsi="Calibri"/>
          <w:sz w:val="24"/>
          <w:szCs w:val="24"/>
        </w:rPr>
        <w:t>kulture</w:t>
      </w:r>
      <w:r w:rsidRPr="00EC03D2">
        <w:rPr>
          <w:rFonts w:ascii="Calibri" w:hAnsi="Calibri"/>
          <w:sz w:val="24"/>
          <w:szCs w:val="24"/>
        </w:rPr>
        <w:t>.</w:t>
      </w:r>
    </w:p>
    <w:p w14:paraId="7843FD2B" w14:textId="77777777" w:rsidR="00EC03D2" w:rsidRPr="00FE1527" w:rsidRDefault="00EC03D2" w:rsidP="00EC03D2">
      <w:pPr>
        <w:pStyle w:val="Naslov1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63546576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37C55009" w14:textId="77777777" w:rsidR="00EC03D2" w:rsidRPr="00EC03D2" w:rsidRDefault="00EC03D2" w:rsidP="00EC03D2">
      <w:pPr>
        <w:rPr>
          <w:rFonts w:ascii="Calibri" w:hAnsi="Calibri" w:cs="Calibri"/>
          <w:b/>
          <w:bCs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V kolikor tega nimate, na kratko </w:t>
      </w:r>
      <w:r w:rsidRPr="00EC03D2">
        <w:rPr>
          <w:rFonts w:ascii="Calibri" w:hAnsi="Calibri" w:cs="Calibri"/>
          <w:b/>
          <w:bCs/>
          <w:sz w:val="24"/>
          <w:szCs w:val="24"/>
        </w:rPr>
        <w:t>utemeljite razloge:</w:t>
      </w:r>
    </w:p>
    <w:p w14:paraId="279C3FE3" w14:textId="266BFCF1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304BC068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521208F" w14:textId="17D37F0C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42EAF26E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A632FB1" w14:textId="27BDAC81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5111FFBB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3A8C77E9" w14:textId="49708DF0" w:rsidR="00EC03D2" w:rsidRPr="00EC03D2" w:rsidRDefault="003B1AAD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Odgovorna oseba</w:t>
      </w:r>
      <w:r w:rsidR="00EC03D2" w:rsidRPr="00EC03D2">
        <w:rPr>
          <w:rFonts w:ascii="Calibri" w:hAnsi="Calibri" w:cs="Calibri"/>
          <w:b/>
          <w:bCs/>
          <w:sz w:val="24"/>
          <w:szCs w:val="24"/>
        </w:rPr>
        <w:t>:</w:t>
      </w:r>
    </w:p>
    <w:p w14:paraId="39E0EA5B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048B6E31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                    Ime in priimek: 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                 Podpis in žig:</w:t>
      </w:r>
    </w:p>
    <w:p w14:paraId="740F0C10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04EBFD9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                          ____________________________</w:t>
      </w:r>
    </w:p>
    <w:p w14:paraId="68228906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FEF96EE" w14:textId="77777777" w:rsid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70B6135" w14:textId="77777777" w:rsidR="00235EDD" w:rsidRPr="00EC03D2" w:rsidRDefault="00235EDD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57DF1F6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BB871D6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                   Kraj in datum: 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</w:t>
      </w:r>
    </w:p>
    <w:p w14:paraId="6DF4082A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5EA22FA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</w:t>
      </w:r>
    </w:p>
    <w:p w14:paraId="424CA411" w14:textId="77777777" w:rsidR="00EC03D2" w:rsidRPr="00EC03D2" w:rsidRDefault="00EC03D2" w:rsidP="00EC03D2">
      <w:pPr>
        <w:jc w:val="both"/>
        <w:rPr>
          <w:rFonts w:ascii="Calibri" w:hAnsi="Calibri"/>
          <w:szCs w:val="22"/>
        </w:rPr>
      </w:pPr>
    </w:p>
    <w:p w14:paraId="7FB2BD71" w14:textId="77777777" w:rsidR="00710C70" w:rsidRDefault="00710C70">
      <w:pPr>
        <w:pStyle w:val="Glav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/>
          <w:sz w:val="28"/>
        </w:rPr>
      </w:pPr>
    </w:p>
    <w:p w14:paraId="28ACF470" w14:textId="77BBEE52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  <w:b/>
          <w:sz w:val="28"/>
        </w:rPr>
        <w:lastRenderedPageBreak/>
        <w:t>FINANČNI NAČRT</w:t>
      </w:r>
      <w:r w:rsidR="00EC03D2">
        <w:rPr>
          <w:rFonts w:ascii="Calibri" w:hAnsi="Calibri" w:cs="Calibri"/>
          <w:b/>
          <w:sz w:val="28"/>
        </w:rPr>
        <w:t xml:space="preserve"> AKTIVNOSTI</w:t>
      </w:r>
      <w:r>
        <w:rPr>
          <w:rFonts w:ascii="Calibri" w:hAnsi="Calibri" w:cs="Calibri"/>
          <w:b/>
          <w:sz w:val="28"/>
        </w:rPr>
        <w:t xml:space="preserve"> DRUŠTVA ZA LETO 20</w:t>
      </w:r>
      <w:r w:rsidR="00630D04">
        <w:rPr>
          <w:rFonts w:ascii="Calibri" w:hAnsi="Calibri" w:cs="Calibri"/>
          <w:b/>
          <w:sz w:val="28"/>
        </w:rPr>
        <w:t>2</w:t>
      </w:r>
      <w:r w:rsidR="00793146">
        <w:rPr>
          <w:rFonts w:ascii="Calibri" w:hAnsi="Calibri" w:cs="Calibri"/>
          <w:b/>
          <w:sz w:val="28"/>
        </w:rPr>
        <w:t>6</w:t>
      </w:r>
    </w:p>
    <w:p w14:paraId="0E2A3DD7" w14:textId="77777777" w:rsidR="0082418F" w:rsidRPr="0082418F" w:rsidRDefault="005A70C2" w:rsidP="0082418F">
      <w:pPr>
        <w:pStyle w:val="Glava"/>
        <w:tabs>
          <w:tab w:val="clear" w:pos="4536"/>
          <w:tab w:val="clear" w:pos="9072"/>
        </w:tabs>
        <w:spacing w:line="360" w:lineRule="auto"/>
      </w:pPr>
      <w:r>
        <w:rPr>
          <w:rFonts w:ascii="Calibri" w:hAnsi="Calibri" w:cs="Calibri"/>
          <w:b/>
        </w:rPr>
        <w:t>Predlagatelj: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____________________________________________________________________</w:t>
      </w:r>
    </w:p>
    <w:p w14:paraId="059309B8" w14:textId="77777777" w:rsidR="005A70C2" w:rsidRPr="008A4EBB" w:rsidRDefault="005A70C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8A4EBB">
        <w:rPr>
          <w:rFonts w:ascii="Calibri" w:hAnsi="Calibri"/>
        </w:rPr>
        <w:t>Prihodki</w:t>
      </w:r>
    </w:p>
    <w:tbl>
      <w:tblPr>
        <w:tblW w:w="0" w:type="auto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278"/>
      </w:tblGrid>
      <w:tr w:rsidR="005A70C2" w14:paraId="6EB612D6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9C8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ABCB8" w14:textId="0591BF07" w:rsidR="005A70C2" w:rsidRDefault="00630D04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i/>
              </w:rPr>
              <w:t>Realizacija 202</w:t>
            </w:r>
            <w:r w:rsidR="00793146">
              <w:rPr>
                <w:rFonts w:ascii="Calibri" w:hAnsi="Calibri" w:cs="Calibri"/>
                <w:i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9D1B" w14:textId="76D867A3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i/>
              </w:rPr>
              <w:t>Plan 20</w:t>
            </w:r>
            <w:r w:rsidR="00630D04">
              <w:rPr>
                <w:rFonts w:ascii="Calibri" w:hAnsi="Calibri" w:cs="Calibri"/>
                <w:i/>
              </w:rPr>
              <w:t>2</w:t>
            </w:r>
            <w:r w:rsidR="00793146">
              <w:rPr>
                <w:rFonts w:ascii="Calibri" w:hAnsi="Calibri" w:cs="Calibri"/>
                <w:i/>
              </w:rPr>
              <w:t>6</w:t>
            </w:r>
          </w:p>
        </w:tc>
      </w:tr>
      <w:tr w:rsidR="005A70C2" w14:paraId="63F64FE4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89A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Sklad za ljubiteljske kulturne dejavnosti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7043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9A6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374623C9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3C72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Ministrstvo za kulturo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CF20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09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715F196B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79D9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Občina Moravske Toplice dotacija</w:t>
            </w:r>
            <w:r w:rsidR="0082418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-</w:t>
            </w:r>
            <w:r w:rsidR="0082418F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program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4FC2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1F4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003C171C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F1F4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Sponzorstva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F8E9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AEE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06BCF810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F475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Donatorstva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C67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BBD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6F890137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2B1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Članarine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2204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8D0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2CCB75DF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957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Vstopnine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3B5A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880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5134162B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5B31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sz w:val="20"/>
              </w:rPr>
              <w:t>Drugi prihodki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56E34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6E6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64190C2D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506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0FD7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EF2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A70C2" w14:paraId="3C8A6100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061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b/>
              </w:rPr>
              <w:t>SKUPAJ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A83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926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23B80B14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668DBC14" w14:textId="77777777" w:rsidR="005A70C2" w:rsidRPr="008A4EBB" w:rsidRDefault="005A70C2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8A4EBB">
        <w:rPr>
          <w:rFonts w:ascii="Calibri" w:hAnsi="Calibri"/>
        </w:rPr>
        <w:t>Odhodki</w:t>
      </w:r>
    </w:p>
    <w:tbl>
      <w:tblPr>
        <w:tblW w:w="0" w:type="auto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278"/>
      </w:tblGrid>
      <w:tr w:rsidR="005A70C2" w14:paraId="55F9F5BC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545D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75F7" w14:textId="71226646" w:rsidR="005A70C2" w:rsidRDefault="0082418F" w:rsidP="00630D04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i/>
              </w:rPr>
              <w:t>Realizacija 20</w:t>
            </w:r>
            <w:r w:rsidR="001670C8">
              <w:rPr>
                <w:rFonts w:ascii="Calibri" w:hAnsi="Calibri" w:cs="Calibri"/>
                <w:i/>
              </w:rPr>
              <w:t>2</w:t>
            </w:r>
            <w:r w:rsidR="00793146">
              <w:rPr>
                <w:rFonts w:ascii="Calibri" w:hAnsi="Calibri" w:cs="Calibri"/>
                <w:i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04B" w14:textId="3FA8D8E9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i/>
              </w:rPr>
              <w:t>Plan 20</w:t>
            </w:r>
            <w:r w:rsidR="00630D04">
              <w:rPr>
                <w:rFonts w:ascii="Calibri" w:hAnsi="Calibri" w:cs="Calibri"/>
                <w:i/>
              </w:rPr>
              <w:t>2</w:t>
            </w:r>
            <w:r w:rsidR="00793146">
              <w:rPr>
                <w:rFonts w:ascii="Calibri" w:hAnsi="Calibri" w:cs="Calibri"/>
                <w:i/>
              </w:rPr>
              <w:t>6</w:t>
            </w:r>
          </w:p>
        </w:tc>
      </w:tr>
      <w:tr w:rsidR="005A70C2" w14:paraId="6A449CE3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1AF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i/>
                <w:sz w:val="20"/>
              </w:rPr>
              <w:t>1. Stroški izvedbe programa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9591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9B7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0B3DD3E2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391F2" w14:textId="77777777" w:rsidR="005A70C2" w:rsidRDefault="005A70C2">
            <w:pPr>
              <w:pStyle w:val="Glava"/>
              <w:numPr>
                <w:ilvl w:val="0"/>
                <w:numId w:val="16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avtorski honorarji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2D6D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EAF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14085555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649E2" w14:textId="77777777" w:rsidR="005A70C2" w:rsidRDefault="005A70C2">
            <w:pPr>
              <w:pStyle w:val="Glav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pogodbeno delo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D599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C9D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4709D6FC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61D7" w14:textId="77777777" w:rsidR="005A70C2" w:rsidRDefault="005A70C2">
            <w:pPr>
              <w:pStyle w:val="Glav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nagrade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454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C4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5CA089F4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96C2B" w14:textId="77777777" w:rsidR="005A70C2" w:rsidRDefault="005A70C2">
            <w:pPr>
              <w:pStyle w:val="Glava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potni stroški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799A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0C1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4D9F884D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9322E" w14:textId="77777777" w:rsidR="005A70C2" w:rsidRDefault="005A70C2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prehrana in bivanje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6CEB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878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29221878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CD865" w14:textId="77777777" w:rsidR="005A70C2" w:rsidRDefault="005A70C2">
            <w:pPr>
              <w:pStyle w:val="Glav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potrošni material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A68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A0F8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58E8165D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8D49" w14:textId="77777777" w:rsidR="005A70C2" w:rsidRDefault="005A70C2">
            <w:pPr>
              <w:pStyle w:val="Glav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tehnični pripomočki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5ED4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B83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7A66AEBD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EC094" w14:textId="77777777" w:rsidR="005A70C2" w:rsidRDefault="005A70C2">
            <w:pPr>
              <w:pStyle w:val="Glav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stroški scene, kostumi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EE2F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87C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7D4D19E8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A7382" w14:textId="77777777" w:rsidR="005A70C2" w:rsidRDefault="005A70C2">
            <w:pPr>
              <w:pStyle w:val="Glava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drugo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E1CF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084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297F97C3" w14:textId="7777777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7D25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280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1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F9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14"/>
              </w:rPr>
            </w:pPr>
          </w:p>
        </w:tc>
      </w:tr>
      <w:tr w:rsidR="005A70C2" w14:paraId="1D411CE3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DD4E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i/>
                <w:sz w:val="20"/>
              </w:rPr>
              <w:t>2. Stroški prostora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C88B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B6A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7AD51955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DE4B0" w14:textId="77777777" w:rsidR="005A70C2" w:rsidRDefault="005A70C2">
            <w:pPr>
              <w:pStyle w:val="Glav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najemnina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24EE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50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06170AB5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C74A" w14:textId="77777777" w:rsidR="005A70C2" w:rsidRDefault="005A70C2">
            <w:pPr>
              <w:pStyle w:val="Glav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elektrika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540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FFB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6C465F5B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26FE9" w14:textId="77777777" w:rsidR="005A70C2" w:rsidRDefault="005A70C2">
            <w:pPr>
              <w:pStyle w:val="Glav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ogrevanje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C134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C8F7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5C780AB4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505AA" w14:textId="77777777" w:rsidR="005A70C2" w:rsidRDefault="005A70C2">
            <w:pPr>
              <w:pStyle w:val="Glav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komunalne storitve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4245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200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1BC8285B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F8AE3" w14:textId="77777777" w:rsidR="005A70C2" w:rsidRDefault="005A70C2">
            <w:pPr>
              <w:pStyle w:val="Glava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telefon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E4BC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B19A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15843707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0E281" w14:textId="77777777" w:rsidR="005A70C2" w:rsidRDefault="005A70C2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čiščenje, čistila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589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57A6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362D8292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B21B" w14:textId="77777777" w:rsidR="005A70C2" w:rsidRDefault="005A70C2">
            <w:pPr>
              <w:pStyle w:val="Glav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zavarovanje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06FE2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DBCF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659BDC37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6FAE0" w14:textId="77777777" w:rsidR="005A70C2" w:rsidRDefault="005A70C2">
            <w:pPr>
              <w:pStyle w:val="Glava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ind w:left="530"/>
              <w:jc w:val="both"/>
            </w:pPr>
            <w:r>
              <w:rPr>
                <w:rFonts w:ascii="Calibri" w:hAnsi="Calibri" w:cs="Calibri"/>
                <w:sz w:val="20"/>
              </w:rPr>
              <w:t>drugo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2310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5C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6429BCB6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C0EE9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CDD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CE9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5A70C2" w14:paraId="69BA4440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96DC1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Calibri" w:hAnsi="Calibri" w:cs="Calibri"/>
                <w:b/>
              </w:rPr>
              <w:t>SKUPAJ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6493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1E9D" w14:textId="77777777" w:rsidR="005A70C2" w:rsidRDefault="005A70C2">
            <w:pPr>
              <w:pStyle w:val="Glav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Calibri" w:hAnsi="Calibri" w:cs="Calibri"/>
              </w:rPr>
            </w:pPr>
          </w:p>
        </w:tc>
      </w:tr>
    </w:tbl>
    <w:p w14:paraId="29D93593" w14:textId="77777777" w:rsidR="00630D04" w:rsidRPr="00630D04" w:rsidRDefault="00630D04">
      <w:pPr>
        <w:pStyle w:val="Glava"/>
        <w:tabs>
          <w:tab w:val="clear" w:pos="4536"/>
          <w:tab w:val="clear" w:pos="9072"/>
        </w:tabs>
        <w:spacing w:line="360" w:lineRule="auto"/>
        <w:ind w:left="5950" w:firstLine="170"/>
        <w:rPr>
          <w:rFonts w:ascii="Calibri" w:hAnsi="Calibri" w:cs="Calibri"/>
          <w:sz w:val="2"/>
        </w:rPr>
      </w:pPr>
    </w:p>
    <w:p w14:paraId="0CE91894" w14:textId="77777777" w:rsidR="005A70C2" w:rsidRDefault="005A70C2">
      <w:pPr>
        <w:pStyle w:val="Glava"/>
        <w:tabs>
          <w:tab w:val="clear" w:pos="4536"/>
          <w:tab w:val="clear" w:pos="9072"/>
        </w:tabs>
        <w:spacing w:line="360" w:lineRule="auto"/>
        <w:ind w:left="5950" w:firstLine="170"/>
      </w:pPr>
      <w:r>
        <w:rPr>
          <w:rFonts w:ascii="Calibri" w:hAnsi="Calibri" w:cs="Calibri"/>
        </w:rPr>
        <w:t>Podpis odgovorne osebe:</w:t>
      </w:r>
    </w:p>
    <w:p w14:paraId="6560A6E0" w14:textId="77777777" w:rsidR="005A70C2" w:rsidRDefault="005A70C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</w:t>
      </w:r>
    </w:p>
    <w:p w14:paraId="35707DFC" w14:textId="77777777" w:rsidR="00EC03D2" w:rsidRDefault="00EC03D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4848A312" w14:textId="77777777" w:rsidR="00EC03D2" w:rsidRDefault="00EC03D2" w:rsidP="00EC03D2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5F893E9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b/>
          <w:sz w:val="24"/>
          <w:szCs w:val="24"/>
        </w:rPr>
        <w:lastRenderedPageBreak/>
        <w:t>Naziv izvajalca:</w:t>
      </w:r>
      <w:r w:rsidRPr="00EC03D2">
        <w:rPr>
          <w:rFonts w:ascii="Calibri" w:hAnsi="Calibri" w:cs="Calibri"/>
          <w:sz w:val="24"/>
          <w:szCs w:val="24"/>
        </w:rPr>
        <w:t xml:space="preserve"> </w:t>
      </w:r>
    </w:p>
    <w:p w14:paraId="5C4F3AFE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66970B19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</w:t>
      </w:r>
    </w:p>
    <w:p w14:paraId="4B919C57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2C27A2C7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__________________________________________</w:t>
      </w:r>
    </w:p>
    <w:p w14:paraId="079C78B9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18D00F2D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00E2ED25" w14:textId="77777777" w:rsidR="00EC03D2" w:rsidRPr="00EC03D2" w:rsidRDefault="00EC03D2" w:rsidP="00EC03D2">
      <w:pPr>
        <w:jc w:val="both"/>
        <w:outlineLvl w:val="0"/>
        <w:rPr>
          <w:rFonts w:ascii="Calibri" w:hAnsi="Calibri" w:cs="Calibri"/>
          <w:sz w:val="24"/>
          <w:szCs w:val="24"/>
        </w:rPr>
      </w:pPr>
    </w:p>
    <w:p w14:paraId="1CB055F9" w14:textId="77777777" w:rsidR="00EC03D2" w:rsidRPr="00EC03D2" w:rsidRDefault="00EC03D2" w:rsidP="00EC03D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lang w:val="sl-SI" w:bidi="ar-SA"/>
        </w:rPr>
      </w:pPr>
      <w:r w:rsidRPr="00EC03D2">
        <w:rPr>
          <w:rFonts w:ascii="Calibri" w:hAnsi="Calibri" w:cs="Calibri"/>
          <w:b/>
          <w:bCs/>
          <w:sz w:val="28"/>
          <w:szCs w:val="28"/>
          <w:lang w:val="sl-SI" w:bidi="ar-SA"/>
        </w:rPr>
        <w:t xml:space="preserve">I Z J A V A </w:t>
      </w:r>
    </w:p>
    <w:p w14:paraId="33DEE768" w14:textId="77777777" w:rsidR="00EC03D2" w:rsidRPr="00EC03D2" w:rsidRDefault="00EC03D2" w:rsidP="00EC03D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8"/>
          <w:szCs w:val="28"/>
          <w:lang w:val="sl-SI" w:bidi="ar-SA"/>
        </w:rPr>
      </w:pPr>
      <w:r w:rsidRPr="00EC03D2">
        <w:rPr>
          <w:rFonts w:ascii="Calibri" w:hAnsi="Calibri" w:cs="Calibri"/>
          <w:b/>
          <w:bCs/>
          <w:sz w:val="28"/>
          <w:szCs w:val="28"/>
          <w:lang w:val="sl-SI" w:bidi="ar-SA"/>
        </w:rPr>
        <w:t>o resničnosti navedenih podatkov in seznanitvi z javnim razpisom ter razpisnimi pogoji</w:t>
      </w:r>
    </w:p>
    <w:p w14:paraId="09605DBC" w14:textId="77777777" w:rsidR="00EC03D2" w:rsidRPr="00EC03D2" w:rsidRDefault="00EC03D2" w:rsidP="00EC03D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autoSpaceDN w:val="0"/>
        <w:jc w:val="center"/>
        <w:textAlignment w:val="baseline"/>
        <w:rPr>
          <w:rFonts w:ascii="Calibri" w:hAnsi="Calibri" w:cs="Calibri"/>
          <w:sz w:val="24"/>
          <w:szCs w:val="24"/>
        </w:rPr>
      </w:pPr>
    </w:p>
    <w:p w14:paraId="50F8A211" w14:textId="77777777" w:rsidR="00EC03D2" w:rsidRPr="00EC03D2" w:rsidRDefault="00EC03D2" w:rsidP="00EC03D2">
      <w:pPr>
        <w:jc w:val="both"/>
        <w:rPr>
          <w:rFonts w:ascii="Calibri" w:hAnsi="Calibri"/>
          <w:szCs w:val="22"/>
        </w:rPr>
      </w:pPr>
    </w:p>
    <w:p w14:paraId="6D6E412C" w14:textId="77777777" w:rsidR="00EC03D2" w:rsidRPr="00EC03D2" w:rsidRDefault="00EC03D2" w:rsidP="00EC03D2">
      <w:pPr>
        <w:jc w:val="both"/>
        <w:rPr>
          <w:rFonts w:ascii="Calibri" w:hAnsi="Calibri"/>
          <w:szCs w:val="22"/>
        </w:rPr>
      </w:pPr>
    </w:p>
    <w:p w14:paraId="39C73929" w14:textId="77777777" w:rsidR="00EC03D2" w:rsidRPr="00EC03D2" w:rsidRDefault="00EC03D2" w:rsidP="00EC03D2">
      <w:pPr>
        <w:jc w:val="both"/>
        <w:rPr>
          <w:rFonts w:ascii="Calibri" w:hAnsi="Calibri"/>
          <w:b/>
          <w:bCs/>
          <w:szCs w:val="22"/>
        </w:rPr>
      </w:pPr>
      <w:r w:rsidRPr="00EC03D2">
        <w:rPr>
          <w:rFonts w:ascii="Calibri" w:hAnsi="Calibri"/>
          <w:b/>
          <w:bCs/>
          <w:szCs w:val="22"/>
        </w:rPr>
        <w:t>Izjavljamo,</w:t>
      </w:r>
    </w:p>
    <w:p w14:paraId="2AE89D42" w14:textId="77777777" w:rsidR="00EC03D2" w:rsidRPr="00EC03D2" w:rsidRDefault="00EC03D2" w:rsidP="00EC03D2">
      <w:pPr>
        <w:jc w:val="both"/>
        <w:rPr>
          <w:rFonts w:ascii="Calibri" w:hAnsi="Calibri"/>
          <w:szCs w:val="22"/>
        </w:rPr>
      </w:pPr>
    </w:p>
    <w:p w14:paraId="5DFB6048" w14:textId="77777777" w:rsidR="00EC03D2" w:rsidRPr="00EC03D2" w:rsidRDefault="00EC03D2" w:rsidP="00EC03D2">
      <w:pPr>
        <w:numPr>
          <w:ilvl w:val="0"/>
          <w:numId w:val="24"/>
        </w:numPr>
        <w:spacing w:line="360" w:lineRule="auto"/>
        <w:jc w:val="both"/>
        <w:rPr>
          <w:rFonts w:ascii="Calibri" w:hAnsi="Calibri"/>
          <w:szCs w:val="22"/>
        </w:rPr>
      </w:pPr>
      <w:r w:rsidRPr="00EC03D2">
        <w:rPr>
          <w:rFonts w:ascii="Calibri" w:hAnsi="Calibri"/>
          <w:szCs w:val="22"/>
        </w:rPr>
        <w:t>da vse kopije dokumentov, ki so priložene k prijavi, ustrezajo originalom;</w:t>
      </w:r>
    </w:p>
    <w:p w14:paraId="0FA9A172" w14:textId="77777777" w:rsidR="00EC03D2" w:rsidRPr="00EC03D2" w:rsidRDefault="00EC03D2" w:rsidP="00EC03D2">
      <w:pPr>
        <w:numPr>
          <w:ilvl w:val="0"/>
          <w:numId w:val="24"/>
        </w:numPr>
        <w:spacing w:line="360" w:lineRule="auto"/>
        <w:jc w:val="both"/>
        <w:rPr>
          <w:rFonts w:ascii="Calibri" w:hAnsi="Calibri"/>
          <w:szCs w:val="22"/>
        </w:rPr>
      </w:pPr>
      <w:r w:rsidRPr="00EC03D2">
        <w:rPr>
          <w:rFonts w:ascii="Calibri" w:hAnsi="Calibri"/>
          <w:szCs w:val="22"/>
        </w:rPr>
        <w:t>da vse navedbe, ki smo jih podali v prijavi, ustrezajo dejanskemu stanju;</w:t>
      </w:r>
    </w:p>
    <w:p w14:paraId="79A34C7B" w14:textId="5D5ED56F" w:rsidR="00EC03D2" w:rsidRPr="00EC03D2" w:rsidRDefault="00EC03D2" w:rsidP="00EC03D2">
      <w:pPr>
        <w:numPr>
          <w:ilvl w:val="0"/>
          <w:numId w:val="24"/>
        </w:numPr>
        <w:spacing w:line="360" w:lineRule="auto"/>
        <w:jc w:val="both"/>
        <w:rPr>
          <w:rFonts w:ascii="Calibri" w:hAnsi="Calibri"/>
          <w:szCs w:val="22"/>
        </w:rPr>
      </w:pPr>
      <w:r w:rsidRPr="00EC03D2">
        <w:rPr>
          <w:rFonts w:ascii="Calibri" w:hAnsi="Calibri"/>
          <w:szCs w:val="22"/>
        </w:rPr>
        <w:t>da smo seznanjeni z razpisom (Javni razpis za sofinanciranje programov na področju turizma društvom in zvezam turističnih društev v Občini Moravske Toplice za leto 202</w:t>
      </w:r>
      <w:r w:rsidR="00793146">
        <w:rPr>
          <w:rFonts w:ascii="Calibri" w:hAnsi="Calibri"/>
          <w:szCs w:val="22"/>
        </w:rPr>
        <w:t>6</w:t>
      </w:r>
      <w:r w:rsidRPr="00EC03D2">
        <w:rPr>
          <w:rFonts w:ascii="Calibri" w:hAnsi="Calibri"/>
          <w:szCs w:val="22"/>
        </w:rPr>
        <w:t>) in razpisnimi pogoji.</w:t>
      </w:r>
    </w:p>
    <w:p w14:paraId="6F0E9755" w14:textId="77777777" w:rsidR="00EC03D2" w:rsidRPr="00EC03D2" w:rsidRDefault="00EC03D2" w:rsidP="00EC03D2">
      <w:pPr>
        <w:jc w:val="both"/>
        <w:rPr>
          <w:rFonts w:ascii="Calibri" w:hAnsi="Calibri"/>
          <w:szCs w:val="22"/>
        </w:rPr>
      </w:pPr>
    </w:p>
    <w:p w14:paraId="1DD078B0" w14:textId="77777777" w:rsidR="00EC03D2" w:rsidRPr="00EC03D2" w:rsidRDefault="00EC03D2" w:rsidP="00EC03D2">
      <w:pPr>
        <w:jc w:val="both"/>
        <w:rPr>
          <w:rFonts w:ascii="Calibri" w:hAnsi="Calibri"/>
          <w:szCs w:val="22"/>
        </w:rPr>
      </w:pPr>
    </w:p>
    <w:p w14:paraId="61B2C57D" w14:textId="53CDE2B2" w:rsidR="00EC03D2" w:rsidRPr="00EC03D2" w:rsidRDefault="00042436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Odgovorna oseba</w:t>
      </w:r>
      <w:r w:rsidR="00EC03D2" w:rsidRPr="00EC03D2">
        <w:rPr>
          <w:rFonts w:ascii="Calibri" w:hAnsi="Calibri" w:cs="Calibri"/>
          <w:b/>
          <w:bCs/>
          <w:sz w:val="24"/>
          <w:szCs w:val="24"/>
        </w:rPr>
        <w:t>:</w:t>
      </w:r>
    </w:p>
    <w:p w14:paraId="224F262D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5178570D" w14:textId="6A601176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                    Ime in priimek: 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</w:t>
      </w:r>
      <w:r w:rsidRPr="00EC03D2">
        <w:rPr>
          <w:rFonts w:ascii="Calibri" w:hAnsi="Calibri" w:cs="Calibri"/>
          <w:sz w:val="24"/>
          <w:szCs w:val="24"/>
        </w:rPr>
        <w:t xml:space="preserve">  Podpis in žig:</w:t>
      </w:r>
    </w:p>
    <w:p w14:paraId="10B06B3D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B0EAAA5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                          ____________________________</w:t>
      </w:r>
    </w:p>
    <w:p w14:paraId="5CB57194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C2C63BC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 xml:space="preserve">                   Kraj in datum: </w:t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</w:r>
      <w:r w:rsidRPr="00EC03D2">
        <w:rPr>
          <w:rFonts w:ascii="Calibri" w:hAnsi="Calibri" w:cs="Calibri"/>
          <w:sz w:val="24"/>
          <w:szCs w:val="24"/>
        </w:rPr>
        <w:tab/>
        <w:t xml:space="preserve">        </w:t>
      </w:r>
    </w:p>
    <w:p w14:paraId="3DFAECE0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5E3573" w14:textId="77777777" w:rsidR="00EC03D2" w:rsidRPr="00EC03D2" w:rsidRDefault="00EC03D2" w:rsidP="00EC03D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EC03D2">
        <w:rPr>
          <w:rFonts w:ascii="Calibri" w:hAnsi="Calibri" w:cs="Calibri"/>
          <w:sz w:val="24"/>
          <w:szCs w:val="24"/>
        </w:rPr>
        <w:t>____________________________</w:t>
      </w:r>
    </w:p>
    <w:p w14:paraId="40A7C0D5" w14:textId="77777777" w:rsidR="00EC03D2" w:rsidRDefault="00EC03D2">
      <w:pPr>
        <w:pStyle w:val="Glava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7B490FCE" w14:textId="77777777" w:rsidR="00EC03D2" w:rsidRDefault="00EC03D2">
      <w:pPr>
        <w:pStyle w:val="Glava"/>
        <w:tabs>
          <w:tab w:val="clear" w:pos="4536"/>
          <w:tab w:val="clear" w:pos="9072"/>
        </w:tabs>
        <w:jc w:val="both"/>
      </w:pPr>
    </w:p>
    <w:sectPr w:rsidR="00EC03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CE16" w14:textId="77777777" w:rsidR="00236409" w:rsidRDefault="00236409">
      <w:r>
        <w:separator/>
      </w:r>
    </w:p>
  </w:endnote>
  <w:endnote w:type="continuationSeparator" w:id="0">
    <w:p w14:paraId="12B436C6" w14:textId="77777777" w:rsidR="00236409" w:rsidRDefault="0023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66FC" w14:textId="77777777" w:rsidR="005A70C2" w:rsidRDefault="005A70C2">
    <w:pPr>
      <w:pStyle w:val="Noga"/>
      <w:spacing w:line="360" w:lineRule="auto"/>
      <w:jc w:val="center"/>
    </w:pPr>
    <w:r>
      <w:t>_________________________________________________________________________________</w:t>
    </w:r>
  </w:p>
  <w:p w14:paraId="0617C41E" w14:textId="77777777" w:rsidR="005A70C2" w:rsidRDefault="005A70C2">
    <w:pPr>
      <w:pStyle w:val="Noga"/>
      <w:spacing w:line="360" w:lineRule="auto"/>
      <w:jc w:val="center"/>
    </w:pPr>
    <w:r>
      <w:rPr>
        <w:rFonts w:ascii="Calibri" w:hAnsi="Calibri" w:cs="Calibri"/>
        <w:b/>
        <w:sz w:val="18"/>
        <w:szCs w:val="18"/>
      </w:rPr>
      <w:t>OBČINA MORAVSKE TOPLICE</w:t>
    </w:r>
  </w:p>
  <w:p w14:paraId="58CB5BF5" w14:textId="77777777" w:rsidR="005A70C2" w:rsidRDefault="005A70C2">
    <w:pPr>
      <w:pStyle w:val="Noga"/>
      <w:jc w:val="center"/>
    </w:pPr>
    <w:r>
      <w:rPr>
        <w:rFonts w:ascii="Calibri" w:hAnsi="Calibri" w:cs="Calibri"/>
        <w:b/>
        <w:sz w:val="18"/>
        <w:szCs w:val="18"/>
      </w:rPr>
      <w:t>Kranjčeva 3, Moravske Toplice</w:t>
    </w:r>
  </w:p>
  <w:p w14:paraId="0C93B487" w14:textId="77777777" w:rsidR="005A70C2" w:rsidRDefault="005A70C2">
    <w:pPr>
      <w:pStyle w:val="Noga"/>
      <w:jc w:val="center"/>
    </w:pPr>
    <w:r>
      <w:rPr>
        <w:rFonts w:ascii="Calibri" w:hAnsi="Calibri" w:cs="Calibri"/>
        <w:b/>
        <w:sz w:val="18"/>
        <w:szCs w:val="18"/>
      </w:rPr>
      <w:t xml:space="preserve">Telefon: 02/ 538 15 00 </w:t>
    </w:r>
  </w:p>
  <w:p w14:paraId="19814F73" w14:textId="77777777" w:rsidR="005A70C2" w:rsidRDefault="005A70C2">
    <w:pPr>
      <w:pStyle w:val="Noga"/>
      <w:jc w:val="center"/>
    </w:pPr>
    <w:r>
      <w:rPr>
        <w:rFonts w:ascii="Calibri" w:hAnsi="Calibri" w:cs="Calibri"/>
        <w:b/>
        <w:sz w:val="18"/>
        <w:szCs w:val="18"/>
      </w:rPr>
      <w:t>E-mail: obcina@moravske-toplice.si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9175" w14:textId="77777777" w:rsidR="00236409" w:rsidRDefault="00236409">
      <w:r>
        <w:separator/>
      </w:r>
    </w:p>
  </w:footnote>
  <w:footnote w:type="continuationSeparator" w:id="0">
    <w:p w14:paraId="5A335DEF" w14:textId="77777777" w:rsidR="00236409" w:rsidRDefault="00236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4662" w14:textId="13BF7431" w:rsidR="005A70C2" w:rsidRDefault="009858E9">
    <w:pPr>
      <w:pStyle w:val="Glava"/>
      <w:tabs>
        <w:tab w:val="clear" w:pos="4536"/>
        <w:tab w:val="clear" w:pos="9072"/>
      </w:tabs>
      <w:jc w:val="right"/>
    </w:pPr>
    <w:r>
      <w:rPr>
        <w:rFonts w:ascii="Calibri" w:eastAsia="Calibri" w:hAnsi="Calibri" w:cs="Calibri"/>
        <w:noProof/>
        <w:color w:val="808080"/>
      </w:rPr>
      <w:drawing>
        <wp:anchor distT="0" distB="0" distL="114935" distR="114935" simplePos="0" relativeHeight="251657728" behindDoc="1" locked="0" layoutInCell="1" allowOverlap="1" wp14:anchorId="1691E7E3" wp14:editId="78EC13C5">
          <wp:simplePos x="0" y="0"/>
          <wp:positionH relativeFrom="column">
            <wp:posOffset>319405</wp:posOffset>
          </wp:positionH>
          <wp:positionV relativeFrom="paragraph">
            <wp:posOffset>8255</wp:posOffset>
          </wp:positionV>
          <wp:extent cx="1809115" cy="780415"/>
          <wp:effectExtent l="0" t="0" r="0" b="0"/>
          <wp:wrapTight wrapText="bothSides">
            <wp:wrapPolygon edited="0">
              <wp:start x="0" y="0"/>
              <wp:lineTo x="0" y="21090"/>
              <wp:lineTo x="21380" y="21090"/>
              <wp:lineTo x="21380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81" r="-34" b="-81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7804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0C2">
      <w:rPr>
        <w:rFonts w:ascii="Calibri" w:eastAsia="Calibri" w:hAnsi="Calibri" w:cs="Calibri"/>
        <w:color w:val="808080"/>
      </w:rPr>
      <w:t xml:space="preserve">                                                                </w:t>
    </w:r>
  </w:p>
  <w:p w14:paraId="0EDE030F" w14:textId="77777777" w:rsidR="005A70C2" w:rsidRDefault="005A70C2">
    <w:pPr>
      <w:pStyle w:val="Glava"/>
      <w:tabs>
        <w:tab w:val="clear" w:pos="4536"/>
        <w:tab w:val="clear" w:pos="9072"/>
      </w:tabs>
      <w:jc w:val="right"/>
      <w:rPr>
        <w:rFonts w:ascii="Calibri" w:hAnsi="Calibri" w:cs="Calibri"/>
        <w:color w:val="808080"/>
      </w:rPr>
    </w:pPr>
  </w:p>
  <w:p w14:paraId="762807AD" w14:textId="77777777" w:rsidR="005A70C2" w:rsidRDefault="005A70C2">
    <w:pPr>
      <w:pStyle w:val="Glava"/>
      <w:tabs>
        <w:tab w:val="clear" w:pos="4536"/>
        <w:tab w:val="clear" w:pos="9072"/>
      </w:tabs>
      <w:jc w:val="right"/>
    </w:pPr>
    <w:r>
      <w:rPr>
        <w:rFonts w:ascii="Calibri" w:hAnsi="Calibri" w:cs="Calibri"/>
        <w:b/>
        <w:color w:val="808080"/>
        <w:sz w:val="20"/>
      </w:rPr>
      <w:t>Javni razpis zbiranja predlogov programov kulturnih društev,</w:t>
    </w:r>
  </w:p>
  <w:p w14:paraId="78BB5EA5" w14:textId="30AE2614" w:rsidR="005A70C2" w:rsidRDefault="005A70C2">
    <w:pPr>
      <w:pStyle w:val="Glava"/>
      <w:jc w:val="right"/>
    </w:pPr>
    <w:r>
      <w:rPr>
        <w:rFonts w:ascii="Calibri" w:eastAsia="Calibri" w:hAnsi="Calibri" w:cs="Calibri"/>
        <w:b/>
        <w:color w:val="808080"/>
        <w:sz w:val="20"/>
      </w:rPr>
      <w:t xml:space="preserve">                                                                        </w:t>
    </w:r>
    <w:r>
      <w:rPr>
        <w:rFonts w:ascii="Calibri" w:hAnsi="Calibri" w:cs="Calibri"/>
        <w:b/>
        <w:color w:val="808080"/>
        <w:sz w:val="20"/>
      </w:rPr>
      <w:t>ki jih bo v letu 20</w:t>
    </w:r>
    <w:r w:rsidR="00630D04">
      <w:rPr>
        <w:rFonts w:ascii="Calibri" w:hAnsi="Calibri" w:cs="Calibri"/>
        <w:b/>
        <w:color w:val="808080"/>
        <w:sz w:val="20"/>
      </w:rPr>
      <w:t>2</w:t>
    </w:r>
    <w:r w:rsidR="00793146">
      <w:rPr>
        <w:rFonts w:ascii="Calibri" w:hAnsi="Calibri" w:cs="Calibri"/>
        <w:b/>
        <w:color w:val="808080"/>
        <w:sz w:val="20"/>
      </w:rPr>
      <w:t>6</w:t>
    </w:r>
    <w:r>
      <w:rPr>
        <w:rFonts w:ascii="Calibri" w:hAnsi="Calibri" w:cs="Calibri"/>
        <w:b/>
        <w:color w:val="808080"/>
        <w:sz w:val="20"/>
      </w:rPr>
      <w:t xml:space="preserve"> sofinancirala Občina Moravske Toplice</w:t>
    </w:r>
  </w:p>
  <w:p w14:paraId="472AE83C" w14:textId="77777777" w:rsidR="005A70C2" w:rsidRDefault="005A70C2">
    <w:pPr>
      <w:pStyle w:val="Glava"/>
      <w:jc w:val="both"/>
    </w:pPr>
    <w:r>
      <w:rPr>
        <w:rFonts w:ascii="Calibri" w:hAnsi="Calibri" w:cs="Calibri"/>
        <w:b/>
        <w:color w:val="808080"/>
        <w:sz w:val="20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 w:cs="Calibri"/>
        <w:b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19B85A70"/>
    <w:multiLevelType w:val="multilevel"/>
    <w:tmpl w:val="9CA881AA"/>
    <w:lvl w:ilvl="0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53717C7"/>
    <w:multiLevelType w:val="hybridMultilevel"/>
    <w:tmpl w:val="C06C7E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DA0DEA"/>
    <w:multiLevelType w:val="multilevel"/>
    <w:tmpl w:val="FA6A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3336CD"/>
    <w:multiLevelType w:val="multilevel"/>
    <w:tmpl w:val="3E06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8352054">
    <w:abstractNumId w:val="0"/>
  </w:num>
  <w:num w:numId="2" w16cid:durableId="605692662">
    <w:abstractNumId w:val="1"/>
  </w:num>
  <w:num w:numId="3" w16cid:durableId="1657101519">
    <w:abstractNumId w:val="2"/>
  </w:num>
  <w:num w:numId="4" w16cid:durableId="1208183885">
    <w:abstractNumId w:val="3"/>
  </w:num>
  <w:num w:numId="5" w16cid:durableId="396519249">
    <w:abstractNumId w:val="4"/>
  </w:num>
  <w:num w:numId="6" w16cid:durableId="1526210205">
    <w:abstractNumId w:val="5"/>
  </w:num>
  <w:num w:numId="7" w16cid:durableId="522742452">
    <w:abstractNumId w:val="6"/>
  </w:num>
  <w:num w:numId="8" w16cid:durableId="1099912197">
    <w:abstractNumId w:val="7"/>
  </w:num>
  <w:num w:numId="9" w16cid:durableId="493762283">
    <w:abstractNumId w:val="8"/>
  </w:num>
  <w:num w:numId="10" w16cid:durableId="650057988">
    <w:abstractNumId w:val="9"/>
  </w:num>
  <w:num w:numId="11" w16cid:durableId="1603227388">
    <w:abstractNumId w:val="10"/>
  </w:num>
  <w:num w:numId="12" w16cid:durableId="1850605730">
    <w:abstractNumId w:val="11"/>
  </w:num>
  <w:num w:numId="13" w16cid:durableId="1812092503">
    <w:abstractNumId w:val="12"/>
  </w:num>
  <w:num w:numId="14" w16cid:durableId="433135470">
    <w:abstractNumId w:val="13"/>
  </w:num>
  <w:num w:numId="15" w16cid:durableId="1676035228">
    <w:abstractNumId w:val="14"/>
  </w:num>
  <w:num w:numId="16" w16cid:durableId="1421022508">
    <w:abstractNumId w:val="15"/>
  </w:num>
  <w:num w:numId="17" w16cid:durableId="2061245092">
    <w:abstractNumId w:val="16"/>
  </w:num>
  <w:num w:numId="18" w16cid:durableId="888998512">
    <w:abstractNumId w:val="17"/>
  </w:num>
  <w:num w:numId="19" w16cid:durableId="559054167">
    <w:abstractNumId w:val="18"/>
  </w:num>
  <w:num w:numId="20" w16cid:durableId="1112436746">
    <w:abstractNumId w:val="19"/>
  </w:num>
  <w:num w:numId="21" w16cid:durableId="218328307">
    <w:abstractNumId w:val="20"/>
  </w:num>
  <w:num w:numId="22" w16cid:durableId="1906001">
    <w:abstractNumId w:val="24"/>
  </w:num>
  <w:num w:numId="23" w16cid:durableId="1598709331">
    <w:abstractNumId w:val="21"/>
  </w:num>
  <w:num w:numId="24" w16cid:durableId="624116303">
    <w:abstractNumId w:val="23"/>
  </w:num>
  <w:num w:numId="25" w16cid:durableId="8190769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8F"/>
    <w:rsid w:val="00042436"/>
    <w:rsid w:val="00097AD0"/>
    <w:rsid w:val="000C0A88"/>
    <w:rsid w:val="001670C8"/>
    <w:rsid w:val="00235EDD"/>
    <w:rsid w:val="00236409"/>
    <w:rsid w:val="002A7247"/>
    <w:rsid w:val="00320C30"/>
    <w:rsid w:val="003B1AAD"/>
    <w:rsid w:val="003E12AA"/>
    <w:rsid w:val="004027BF"/>
    <w:rsid w:val="005A70C2"/>
    <w:rsid w:val="005F4BDC"/>
    <w:rsid w:val="00613943"/>
    <w:rsid w:val="00622463"/>
    <w:rsid w:val="00630D04"/>
    <w:rsid w:val="0067630E"/>
    <w:rsid w:val="00694C4B"/>
    <w:rsid w:val="00710C70"/>
    <w:rsid w:val="00720FCB"/>
    <w:rsid w:val="00783D2C"/>
    <w:rsid w:val="00793146"/>
    <w:rsid w:val="007C52C6"/>
    <w:rsid w:val="008126A7"/>
    <w:rsid w:val="0082418F"/>
    <w:rsid w:val="00887924"/>
    <w:rsid w:val="008A4EBB"/>
    <w:rsid w:val="008C4E93"/>
    <w:rsid w:val="008F7151"/>
    <w:rsid w:val="0096130F"/>
    <w:rsid w:val="009858E9"/>
    <w:rsid w:val="00992A83"/>
    <w:rsid w:val="00994A62"/>
    <w:rsid w:val="00A832CD"/>
    <w:rsid w:val="00AA3DD4"/>
    <w:rsid w:val="00AC4270"/>
    <w:rsid w:val="00AD1ACA"/>
    <w:rsid w:val="00B943B7"/>
    <w:rsid w:val="00C64F86"/>
    <w:rsid w:val="00C74B8E"/>
    <w:rsid w:val="00CA450C"/>
    <w:rsid w:val="00D33E7F"/>
    <w:rsid w:val="00D628F3"/>
    <w:rsid w:val="00D91921"/>
    <w:rsid w:val="00DF3C76"/>
    <w:rsid w:val="00E93C33"/>
    <w:rsid w:val="00EC03D2"/>
    <w:rsid w:val="00EC5BCD"/>
    <w:rsid w:val="00EF3372"/>
    <w:rsid w:val="00F643B5"/>
    <w:rsid w:val="00F847B7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B44EF8"/>
  <w15:chartTrackingRefBased/>
  <w15:docId w15:val="{49ABB6F8-01F1-4848-8747-E9DE7C88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sz w:val="22"/>
      <w:lang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spacing w:line="360" w:lineRule="auto"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line="360" w:lineRule="auto"/>
      <w:outlineLvl w:val="1"/>
    </w:pPr>
    <w:rPr>
      <w:b/>
      <w:color w:val="FF0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03D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Calibri" w:hAnsi="Calibri" w:cs="Calibri"/>
      <w:b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Privzetapisavaodstavka1">
    <w:name w:val="Privzeta pisava odstavka1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rPr>
      <w:b/>
      <w:sz w:val="26"/>
    </w:r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Arial"/>
    </w:rPr>
  </w:style>
  <w:style w:type="paragraph" w:styleId="Naslovnaslovnika">
    <w:name w:val="envelope address"/>
    <w:basedOn w:val="Navaden"/>
    <w:pPr>
      <w:ind w:left="2880"/>
    </w:pPr>
    <w:rPr>
      <w:b/>
      <w:sz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character" w:customStyle="1" w:styleId="GlavaZnak">
    <w:name w:val="Glava Znak"/>
    <w:link w:val="Glava"/>
    <w:qFormat/>
    <w:rsid w:val="004027BF"/>
    <w:rPr>
      <w:sz w:val="22"/>
      <w:lang w:eastAsia="zh-CN"/>
    </w:rPr>
  </w:style>
  <w:style w:type="paragraph" w:styleId="Brezrazmikov">
    <w:name w:val="No Spacing"/>
    <w:basedOn w:val="Navaden"/>
    <w:link w:val="BrezrazmikovZnak"/>
    <w:qFormat/>
    <w:rsid w:val="00EC03D2"/>
    <w:pPr>
      <w:suppressAutoHyphens w:val="0"/>
    </w:pPr>
    <w:rPr>
      <w:rFonts w:ascii="Cambria" w:eastAsia="Calibri" w:hAnsi="Cambria" w:cs="Cambria"/>
      <w:szCs w:val="22"/>
      <w:lang w:val="en-US" w:eastAsia="en-US" w:bidi="en-US"/>
    </w:rPr>
  </w:style>
  <w:style w:type="character" w:customStyle="1" w:styleId="BrezrazmikovZnak">
    <w:name w:val="Brez razmikov Znak"/>
    <w:link w:val="Brezrazmikov"/>
    <w:rsid w:val="00EC03D2"/>
    <w:rPr>
      <w:rFonts w:ascii="Cambria" w:eastAsia="Calibri" w:hAnsi="Cambria" w:cs="Cambria"/>
      <w:sz w:val="22"/>
      <w:szCs w:val="22"/>
      <w:lang w:val="en-US" w:eastAsia="en-US" w:bidi="en-US"/>
    </w:rPr>
  </w:style>
  <w:style w:type="character" w:customStyle="1" w:styleId="Naslov3Znak">
    <w:name w:val="Naslov 3 Znak"/>
    <w:link w:val="Naslov3"/>
    <w:uiPriority w:val="9"/>
    <w:semiHidden/>
    <w:rsid w:val="00EC03D2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EC03D2"/>
    <w:pPr>
      <w:spacing w:after="120" w:line="480" w:lineRule="auto"/>
    </w:pPr>
  </w:style>
  <w:style w:type="character" w:customStyle="1" w:styleId="Telobesedila2Znak">
    <w:name w:val="Telo besedila 2 Znak"/>
    <w:link w:val="Telobesedila2"/>
    <w:uiPriority w:val="99"/>
    <w:semiHidden/>
    <w:rsid w:val="00EC03D2"/>
    <w:rPr>
      <w:sz w:val="22"/>
      <w:lang w:eastAsia="zh-CN"/>
    </w:rPr>
  </w:style>
  <w:style w:type="paragraph" w:styleId="Odstavekseznama">
    <w:name w:val="List Paragraph"/>
    <w:basedOn w:val="Navaden"/>
    <w:uiPriority w:val="34"/>
    <w:qFormat/>
    <w:rsid w:val="00EC03D2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</vt:lpstr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</dc:title>
  <dc:subject/>
  <dc:creator>Majda Lipič Prosič</dc:creator>
  <cp:keywords/>
  <cp:lastModifiedBy>Melita Gorza</cp:lastModifiedBy>
  <cp:revision>2</cp:revision>
  <cp:lastPrinted>1995-11-21T16:41:00Z</cp:lastPrinted>
  <dcterms:created xsi:type="dcterms:W3CDTF">2026-04-20T10:24:00Z</dcterms:created>
  <dcterms:modified xsi:type="dcterms:W3CDTF">2026-04-20T10:24:00Z</dcterms:modified>
</cp:coreProperties>
</file>